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9DD" w:rsidRDefault="00D969DD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8A5F1A" w:rsidRPr="00485023" w:rsidRDefault="00D969DD" w:rsidP="008A5F1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85023">
        <w:rPr>
          <w:rFonts w:ascii="Calibri" w:hAnsi="Calibri" w:cs="Tahoma"/>
          <w:b/>
          <w:sz w:val="22"/>
          <w:szCs w:val="22"/>
        </w:rPr>
        <w:t>Oggetto:</w:t>
      </w:r>
      <w:r w:rsidR="00485023" w:rsidRPr="00485023">
        <w:rPr>
          <w:rFonts w:ascii="Calibri" w:hAnsi="Calibri" w:cs="Tahoma"/>
          <w:sz w:val="22"/>
          <w:szCs w:val="22"/>
        </w:rPr>
        <w:t xml:space="preserve"> </w:t>
      </w:r>
      <w:r w:rsidR="008A5F1A" w:rsidRPr="00485023">
        <w:rPr>
          <w:rFonts w:ascii="Calibri" w:hAnsi="Calibri" w:cs="Calibri"/>
          <w:b/>
          <w:bCs/>
          <w:sz w:val="22"/>
          <w:szCs w:val="22"/>
        </w:rPr>
        <w:t xml:space="preserve">AVVISO PUBBLICO PER L'ACCREDITAMENTO DI OPERATORI ECONOMICI QUALIFICATI PER L'EROGAZIONE DEI SOSTEGNI A SUPPORTO DEI PROGETTI PERSONALIZZATI DEI BENEFICIARI DEL REDDITO DI CITTADINANZA </w:t>
      </w:r>
    </w:p>
    <w:p w:rsidR="00D969DD" w:rsidRPr="00485023" w:rsidRDefault="00D969DD">
      <w:pPr>
        <w:jc w:val="both"/>
        <w:rPr>
          <w:rFonts w:ascii="Calibri" w:hAnsi="Calibri" w:cs="Tahoma"/>
          <w:sz w:val="22"/>
          <w:szCs w:val="22"/>
        </w:rPr>
      </w:pPr>
    </w:p>
    <w:p w:rsidR="00D969DD" w:rsidRPr="00485023" w:rsidRDefault="00D969DD">
      <w:pPr>
        <w:pStyle w:val="Titolo1"/>
        <w:ind w:left="0" w:right="-142" w:firstLine="0"/>
        <w:jc w:val="center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DICHIARAZIONE SOSTITUTIVA</w:t>
      </w:r>
    </w:p>
    <w:p w:rsidR="00D969DD" w:rsidRPr="00485023" w:rsidRDefault="00D969DD">
      <w:pPr>
        <w:pStyle w:val="Titolo5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b w:val="0"/>
          <w:sz w:val="22"/>
          <w:szCs w:val="22"/>
        </w:rPr>
        <w:t>Ai sensi del D.P.R. 28/12/2000 N. 445</w:t>
      </w:r>
    </w:p>
    <w:p w:rsidR="00D969DD" w:rsidRPr="00485023" w:rsidRDefault="00D969DD">
      <w:pPr>
        <w:rPr>
          <w:rFonts w:ascii="Calibri" w:hAnsi="Calibri" w:cs="Tahoma"/>
          <w:b/>
          <w:sz w:val="22"/>
          <w:szCs w:val="22"/>
        </w:rPr>
      </w:pPr>
    </w:p>
    <w:p w:rsidR="00D969DD" w:rsidRPr="00485023" w:rsidRDefault="00D969DD">
      <w:pPr>
        <w:jc w:val="center"/>
        <w:rPr>
          <w:rFonts w:ascii="Calibri" w:hAnsi="Calibri" w:cs="Tahoma"/>
          <w:b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Presentata dall’operatore economico</w:t>
      </w:r>
    </w:p>
    <w:p w:rsidR="00D969DD" w:rsidRPr="00485023" w:rsidRDefault="00D969DD">
      <w:pPr>
        <w:rPr>
          <w:rFonts w:ascii="Calibri" w:hAnsi="Calibri" w:cs="Tahoma"/>
          <w:b/>
          <w:sz w:val="22"/>
          <w:szCs w:val="22"/>
        </w:rPr>
      </w:pP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ind w:left="426" w:hanging="426"/>
        <w:rPr>
          <w:rFonts w:ascii="Calibri" w:hAnsi="Calibri" w:cs="Tahoma"/>
          <w:b/>
          <w:sz w:val="22"/>
          <w:szCs w:val="22"/>
        </w:rPr>
      </w:pP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ind w:left="426" w:hanging="426"/>
        <w:rPr>
          <w:rFonts w:ascii="Calibri" w:hAnsi="Calibri" w:cs="Tahoma"/>
          <w:b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Denominazione Sociale:</w:t>
      </w:r>
      <w:r w:rsidR="00485023" w:rsidRPr="00485023">
        <w:rPr>
          <w:rFonts w:ascii="Calibri" w:hAnsi="Calibri" w:cs="Tahoma"/>
          <w:sz w:val="22"/>
          <w:szCs w:val="22"/>
        </w:rPr>
        <w:t xml:space="preserve"> </w:t>
      </w:r>
      <w:r w:rsidRPr="00485023">
        <w:rPr>
          <w:rFonts w:ascii="Calibri" w:hAnsi="Calibri" w:cs="Tahoma"/>
          <w:sz w:val="22"/>
          <w:szCs w:val="22"/>
        </w:rPr>
        <w:t>____________</w:t>
      </w:r>
      <w:r w:rsidR="00D67C98">
        <w:rPr>
          <w:rFonts w:ascii="Calibri" w:hAnsi="Calibri" w:cs="Tahoma"/>
          <w:sz w:val="22"/>
          <w:szCs w:val="22"/>
        </w:rPr>
        <w:t>_________________</w:t>
      </w:r>
      <w:r w:rsidRPr="00485023">
        <w:rPr>
          <w:rFonts w:ascii="Calibri" w:hAnsi="Calibri" w:cs="Tahoma"/>
          <w:sz w:val="22"/>
          <w:szCs w:val="22"/>
        </w:rPr>
        <w:t>______________________________________.</w:t>
      </w: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</w:tabs>
        <w:ind w:left="426" w:hanging="426"/>
        <w:rPr>
          <w:rFonts w:ascii="Calibri" w:hAnsi="Calibri" w:cs="Tahoma"/>
          <w:b/>
          <w:sz w:val="22"/>
          <w:szCs w:val="22"/>
        </w:rPr>
      </w:pPr>
    </w:p>
    <w:p w:rsidR="00D969DD" w:rsidRPr="00485023" w:rsidRDefault="00D969DD">
      <w:pPr>
        <w:tabs>
          <w:tab w:val="left" w:pos="3402"/>
        </w:tabs>
        <w:rPr>
          <w:rFonts w:ascii="Calibri" w:hAnsi="Calibri" w:cs="Tahoma"/>
          <w:b/>
          <w:sz w:val="22"/>
          <w:szCs w:val="22"/>
        </w:rPr>
      </w:pPr>
    </w:p>
    <w:p w:rsidR="00D969DD" w:rsidRPr="00485023" w:rsidRDefault="00D969DD">
      <w:pPr>
        <w:tabs>
          <w:tab w:val="left" w:pos="3402"/>
        </w:tabs>
        <w:ind w:left="426" w:hanging="426"/>
        <w:rPr>
          <w:rFonts w:ascii="Calibri" w:hAnsi="Calibri" w:cs="Tahoma"/>
          <w:b/>
          <w:sz w:val="22"/>
          <w:szCs w:val="22"/>
        </w:rPr>
      </w:pPr>
    </w:p>
    <w:p w:rsidR="00D969DD" w:rsidRPr="00485023" w:rsidRDefault="008A5F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jc w:val="center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b/>
          <w:sz w:val="22"/>
          <w:szCs w:val="22"/>
        </w:rPr>
        <w:t>REFERENTE PER L’ACCREDITAMENTO</w:t>
      </w: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NOME e COGNOME ______________________________</w:t>
      </w:r>
      <w:r w:rsidR="00D67C98">
        <w:rPr>
          <w:rFonts w:ascii="Calibri" w:hAnsi="Calibri" w:cs="Tahoma"/>
          <w:sz w:val="22"/>
          <w:szCs w:val="22"/>
        </w:rPr>
        <w:t>_______________</w:t>
      </w:r>
      <w:r w:rsidRPr="00485023">
        <w:rPr>
          <w:rFonts w:ascii="Calibri" w:hAnsi="Calibri" w:cs="Tahoma"/>
          <w:sz w:val="22"/>
          <w:szCs w:val="22"/>
        </w:rPr>
        <w:t>__________________________</w:t>
      </w: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rFonts w:ascii="Calibri" w:hAnsi="Calibri" w:cs="Tahoma"/>
          <w:sz w:val="22"/>
          <w:szCs w:val="22"/>
        </w:rPr>
      </w:pP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 xml:space="preserve">INDIRIZZO AL QUALE INVIARE LA CORRISPONDENZA PER LA </w:t>
      </w:r>
      <w:r w:rsidR="00D81B8C">
        <w:rPr>
          <w:rFonts w:ascii="Calibri" w:hAnsi="Calibri" w:cs="Tahoma"/>
          <w:sz w:val="22"/>
          <w:szCs w:val="22"/>
        </w:rPr>
        <w:t>PROCEDURA</w:t>
      </w:r>
      <w:r w:rsidRPr="00485023">
        <w:rPr>
          <w:rFonts w:ascii="Calibri" w:hAnsi="Calibri" w:cs="Tahoma"/>
          <w:sz w:val="22"/>
          <w:szCs w:val="22"/>
        </w:rPr>
        <w:t>:</w:t>
      </w: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26"/>
          <w:tab w:val="right" w:pos="9639"/>
        </w:tabs>
        <w:ind w:left="426" w:hanging="426"/>
        <w:rPr>
          <w:rFonts w:ascii="Calibri" w:hAnsi="Calibri" w:cs="Tahoma"/>
          <w:sz w:val="22"/>
          <w:szCs w:val="22"/>
          <w:lang w:val="en-GB"/>
        </w:rPr>
      </w:pPr>
      <w:r w:rsidRPr="00485023">
        <w:rPr>
          <w:rFonts w:ascii="Calibri" w:hAnsi="Calibri" w:cs="Tahoma"/>
          <w:sz w:val="22"/>
          <w:szCs w:val="22"/>
          <w:lang w:val="en-GB"/>
        </w:rPr>
        <w:t>__________________________________________________________________</w:t>
      </w:r>
      <w:r w:rsidR="00D67C98">
        <w:rPr>
          <w:rFonts w:ascii="Calibri" w:hAnsi="Calibri" w:cs="Tahoma"/>
          <w:sz w:val="22"/>
          <w:szCs w:val="22"/>
          <w:lang w:val="en-GB"/>
        </w:rPr>
        <w:t>_________________</w:t>
      </w:r>
      <w:r w:rsidRPr="00485023">
        <w:rPr>
          <w:rFonts w:ascii="Calibri" w:hAnsi="Calibri" w:cs="Tahoma"/>
          <w:sz w:val="22"/>
          <w:szCs w:val="22"/>
          <w:lang w:val="en-GB"/>
        </w:rPr>
        <w:t>____</w:t>
      </w: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rFonts w:ascii="Calibri" w:hAnsi="Calibri" w:cs="Tahoma"/>
          <w:sz w:val="22"/>
          <w:szCs w:val="22"/>
          <w:lang w:val="en-GB"/>
        </w:rPr>
      </w:pP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  <w:lang w:val="en-GB"/>
        </w:rPr>
        <w:t xml:space="preserve">N. TEL. </w:t>
      </w:r>
      <w:r w:rsidRPr="00153C1C">
        <w:rPr>
          <w:rFonts w:ascii="Calibri" w:hAnsi="Calibri" w:cs="Tahoma"/>
          <w:sz w:val="22"/>
          <w:szCs w:val="22"/>
          <w:lang w:val="en-US"/>
        </w:rPr>
        <w:t>____________</w:t>
      </w:r>
      <w:r w:rsidR="00D67C98" w:rsidRPr="00153C1C">
        <w:rPr>
          <w:rFonts w:ascii="Calibri" w:hAnsi="Calibri" w:cs="Tahoma"/>
          <w:sz w:val="22"/>
          <w:szCs w:val="22"/>
          <w:lang w:val="en-US"/>
        </w:rPr>
        <w:t>_______</w:t>
      </w:r>
      <w:r w:rsidRPr="00153C1C">
        <w:rPr>
          <w:rFonts w:ascii="Calibri" w:hAnsi="Calibri" w:cs="Tahoma"/>
          <w:sz w:val="22"/>
          <w:szCs w:val="22"/>
          <w:lang w:val="en-US"/>
        </w:rPr>
        <w:t>______ N. FAX______</w:t>
      </w:r>
      <w:r w:rsidR="00D67C98" w:rsidRPr="00153C1C">
        <w:rPr>
          <w:rFonts w:ascii="Calibri" w:hAnsi="Calibri" w:cs="Tahoma"/>
          <w:sz w:val="22"/>
          <w:szCs w:val="22"/>
          <w:lang w:val="en-US"/>
        </w:rPr>
        <w:t>_____</w:t>
      </w:r>
      <w:r w:rsidRPr="00153C1C">
        <w:rPr>
          <w:rFonts w:ascii="Calibri" w:hAnsi="Calibri" w:cs="Tahoma"/>
          <w:sz w:val="22"/>
          <w:szCs w:val="22"/>
          <w:lang w:val="en-US"/>
        </w:rPr>
        <w:t xml:space="preserve">_____________ N. CELL. </w:t>
      </w:r>
      <w:r w:rsidRPr="00485023">
        <w:rPr>
          <w:rFonts w:ascii="Calibri" w:hAnsi="Calibri" w:cs="Tahoma"/>
          <w:sz w:val="22"/>
          <w:szCs w:val="22"/>
        </w:rPr>
        <w:t>____</w:t>
      </w:r>
      <w:r w:rsidR="00D67C98">
        <w:rPr>
          <w:rFonts w:ascii="Calibri" w:hAnsi="Calibri" w:cs="Tahoma"/>
          <w:sz w:val="22"/>
          <w:szCs w:val="22"/>
        </w:rPr>
        <w:t>_________</w:t>
      </w:r>
      <w:r w:rsidRPr="00485023">
        <w:rPr>
          <w:rFonts w:ascii="Calibri" w:hAnsi="Calibri" w:cs="Tahoma"/>
          <w:sz w:val="22"/>
          <w:szCs w:val="22"/>
        </w:rPr>
        <w:t>______</w:t>
      </w:r>
    </w:p>
    <w:p w:rsidR="00D969DD" w:rsidRPr="00485023" w:rsidRDefault="00D969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426" w:hanging="426"/>
        <w:rPr>
          <w:rFonts w:ascii="Calibri" w:hAnsi="Calibri" w:cs="Tahoma"/>
          <w:sz w:val="22"/>
          <w:szCs w:val="22"/>
        </w:rPr>
      </w:pPr>
    </w:p>
    <w:p w:rsidR="00D969DD" w:rsidRPr="00485023" w:rsidRDefault="00D969DD">
      <w:pPr>
        <w:spacing w:line="360" w:lineRule="auto"/>
        <w:rPr>
          <w:rFonts w:ascii="Calibri" w:hAnsi="Calibri" w:cs="Tahoma"/>
          <w:sz w:val="22"/>
          <w:szCs w:val="22"/>
        </w:rPr>
      </w:pPr>
    </w:p>
    <w:p w:rsidR="00D969DD" w:rsidRPr="00485023" w:rsidRDefault="00D969DD">
      <w:pPr>
        <w:spacing w:line="360" w:lineRule="auto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IL SOTTOSCRITTO___________________________________________</w:t>
      </w:r>
      <w:r w:rsidR="00D67C98">
        <w:rPr>
          <w:rFonts w:ascii="Calibri" w:hAnsi="Calibri" w:cs="Tahoma"/>
          <w:sz w:val="22"/>
          <w:szCs w:val="22"/>
        </w:rPr>
        <w:t>___________________</w:t>
      </w:r>
      <w:r w:rsidRPr="00485023">
        <w:rPr>
          <w:rFonts w:ascii="Calibri" w:hAnsi="Calibri" w:cs="Tahoma"/>
          <w:sz w:val="22"/>
          <w:szCs w:val="22"/>
        </w:rPr>
        <w:t>___________</w:t>
      </w:r>
    </w:p>
    <w:p w:rsidR="00D969DD" w:rsidRPr="00485023" w:rsidRDefault="00D969DD">
      <w:pPr>
        <w:tabs>
          <w:tab w:val="right" w:pos="9639"/>
        </w:tabs>
        <w:spacing w:line="360" w:lineRule="auto"/>
        <w:ind w:left="426" w:hanging="42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NATO A ________________________________________________ IL ______</w:t>
      </w:r>
      <w:r w:rsidR="00D67C98">
        <w:rPr>
          <w:rFonts w:ascii="Calibri" w:hAnsi="Calibri" w:cs="Tahoma"/>
          <w:sz w:val="22"/>
          <w:szCs w:val="22"/>
        </w:rPr>
        <w:t>_________</w:t>
      </w:r>
      <w:r w:rsidRPr="00485023">
        <w:rPr>
          <w:rFonts w:ascii="Calibri" w:hAnsi="Calibri" w:cs="Tahoma"/>
          <w:sz w:val="22"/>
          <w:szCs w:val="22"/>
        </w:rPr>
        <w:t>_______________</w:t>
      </w:r>
    </w:p>
    <w:p w:rsidR="00D969DD" w:rsidRPr="00485023" w:rsidRDefault="00D969DD">
      <w:pPr>
        <w:tabs>
          <w:tab w:val="right" w:pos="9639"/>
        </w:tabs>
        <w:spacing w:line="360" w:lineRule="auto"/>
        <w:ind w:left="426" w:hanging="42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CODICE FISCALE DICHIARANTE _________________________________________________</w:t>
      </w:r>
      <w:r w:rsidR="00D67C98">
        <w:rPr>
          <w:rFonts w:ascii="Calibri" w:hAnsi="Calibri" w:cs="Tahoma"/>
          <w:sz w:val="22"/>
          <w:szCs w:val="22"/>
        </w:rPr>
        <w:t>___</w:t>
      </w:r>
      <w:r w:rsidRPr="00485023">
        <w:rPr>
          <w:rFonts w:ascii="Calibri" w:hAnsi="Calibri" w:cs="Tahoma"/>
          <w:sz w:val="22"/>
          <w:szCs w:val="22"/>
        </w:rPr>
        <w:t>__________</w:t>
      </w:r>
    </w:p>
    <w:p w:rsidR="00D969DD" w:rsidRPr="00485023" w:rsidRDefault="00D969DD">
      <w:pPr>
        <w:tabs>
          <w:tab w:val="right" w:pos="9639"/>
        </w:tabs>
        <w:ind w:left="425" w:hanging="425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 xml:space="preserve">IN QUALITA’ DI </w:t>
      </w:r>
      <w:r w:rsidRPr="00485023">
        <w:rPr>
          <w:rFonts w:ascii="Calibri" w:hAnsi="Calibri" w:cs="Tahoma"/>
          <w:i/>
          <w:sz w:val="22"/>
          <w:szCs w:val="22"/>
        </w:rPr>
        <w:t>____________________________________________________________________________</w:t>
      </w:r>
    </w:p>
    <w:p w:rsidR="00D969DD" w:rsidRPr="00485023" w:rsidRDefault="00D969DD">
      <w:pPr>
        <w:tabs>
          <w:tab w:val="right" w:pos="9639"/>
        </w:tabs>
        <w:spacing w:line="360" w:lineRule="auto"/>
        <w:ind w:firstLine="425"/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(indicare la carica sociale ricoperta o, se procuratore, precisare gli estremi della procura)</w:t>
      </w:r>
    </w:p>
    <w:p w:rsidR="00D969DD" w:rsidRPr="00485023" w:rsidRDefault="00D969DD">
      <w:pPr>
        <w:tabs>
          <w:tab w:val="right" w:pos="9639"/>
        </w:tabs>
        <w:spacing w:line="360" w:lineRule="auto"/>
        <w:ind w:left="426" w:hanging="42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DELLA SOCIETA’ (</w:t>
      </w:r>
      <w:r w:rsidRPr="00485023">
        <w:rPr>
          <w:rFonts w:ascii="Calibri" w:hAnsi="Calibri" w:cs="Tahoma"/>
          <w:i/>
          <w:sz w:val="22"/>
          <w:szCs w:val="22"/>
        </w:rPr>
        <w:t>denominazione e ragione sociale</w:t>
      </w:r>
      <w:r w:rsidRPr="00485023">
        <w:rPr>
          <w:rFonts w:ascii="Calibri" w:hAnsi="Calibri" w:cs="Tahoma"/>
          <w:sz w:val="22"/>
          <w:szCs w:val="22"/>
        </w:rPr>
        <w:t>) __________</w:t>
      </w:r>
      <w:r w:rsidR="00D67C98">
        <w:rPr>
          <w:rFonts w:ascii="Calibri" w:hAnsi="Calibri" w:cs="Tahoma"/>
          <w:sz w:val="22"/>
          <w:szCs w:val="22"/>
        </w:rPr>
        <w:t>______</w:t>
      </w:r>
      <w:r w:rsidRPr="00485023">
        <w:rPr>
          <w:rFonts w:ascii="Calibri" w:hAnsi="Calibri" w:cs="Tahoma"/>
          <w:sz w:val="22"/>
          <w:szCs w:val="22"/>
        </w:rPr>
        <w:t>______________________________</w:t>
      </w:r>
    </w:p>
    <w:p w:rsidR="00D969DD" w:rsidRPr="00485023" w:rsidRDefault="00D969DD">
      <w:pPr>
        <w:tabs>
          <w:tab w:val="right" w:pos="9639"/>
        </w:tabs>
        <w:spacing w:line="360" w:lineRule="auto"/>
        <w:ind w:left="426" w:hanging="42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SEDE LEGALE</w:t>
      </w:r>
      <w:r w:rsidR="00D67C98">
        <w:rPr>
          <w:rFonts w:ascii="Calibri" w:hAnsi="Calibri" w:cs="Tahoma"/>
          <w:sz w:val="22"/>
          <w:szCs w:val="22"/>
        </w:rPr>
        <w:t xml:space="preserve"> </w:t>
      </w:r>
      <w:r w:rsidRPr="00485023">
        <w:rPr>
          <w:rFonts w:ascii="Calibri" w:hAnsi="Calibri" w:cs="Tahoma"/>
          <w:sz w:val="22"/>
          <w:szCs w:val="22"/>
        </w:rPr>
        <w:t>____________________</w:t>
      </w:r>
      <w:r w:rsidR="00D67C98">
        <w:rPr>
          <w:rFonts w:ascii="Calibri" w:hAnsi="Calibri" w:cs="Tahoma"/>
          <w:sz w:val="22"/>
          <w:szCs w:val="22"/>
        </w:rPr>
        <w:t>_____________</w:t>
      </w:r>
      <w:r w:rsidRPr="00485023">
        <w:rPr>
          <w:rFonts w:ascii="Calibri" w:hAnsi="Calibri" w:cs="Tahoma"/>
          <w:sz w:val="22"/>
          <w:szCs w:val="22"/>
        </w:rPr>
        <w:t>___________________________________________</w:t>
      </w:r>
    </w:p>
    <w:p w:rsidR="00D969DD" w:rsidRPr="00485023" w:rsidRDefault="00D969DD">
      <w:pPr>
        <w:tabs>
          <w:tab w:val="right" w:pos="9639"/>
        </w:tabs>
        <w:spacing w:line="360" w:lineRule="auto"/>
        <w:ind w:left="426" w:hanging="42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SEDE OPERATIVA</w:t>
      </w:r>
      <w:r w:rsidR="00D67C98">
        <w:rPr>
          <w:rFonts w:ascii="Calibri" w:hAnsi="Calibri" w:cs="Tahoma"/>
          <w:sz w:val="22"/>
          <w:szCs w:val="22"/>
        </w:rPr>
        <w:t xml:space="preserve"> ______________</w:t>
      </w:r>
      <w:r w:rsidRPr="00485023">
        <w:rPr>
          <w:rFonts w:ascii="Calibri" w:hAnsi="Calibri" w:cs="Tahoma"/>
          <w:sz w:val="22"/>
          <w:szCs w:val="22"/>
        </w:rPr>
        <w:t>___________________________________________________________</w:t>
      </w:r>
    </w:p>
    <w:p w:rsidR="00D969DD" w:rsidRDefault="00D969DD">
      <w:pPr>
        <w:tabs>
          <w:tab w:val="right" w:pos="9639"/>
        </w:tabs>
        <w:spacing w:line="360" w:lineRule="auto"/>
        <w:ind w:left="425" w:hanging="425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NUMERO DI TELEFONO _____________________</w:t>
      </w:r>
      <w:r w:rsidR="00D67C98">
        <w:rPr>
          <w:rFonts w:ascii="Calibri" w:hAnsi="Calibri" w:cs="Tahoma"/>
          <w:sz w:val="22"/>
          <w:szCs w:val="22"/>
        </w:rPr>
        <w:t>________</w:t>
      </w:r>
      <w:r w:rsidRPr="00485023">
        <w:rPr>
          <w:rFonts w:ascii="Calibri" w:hAnsi="Calibri" w:cs="Tahoma"/>
          <w:sz w:val="22"/>
          <w:szCs w:val="22"/>
        </w:rPr>
        <w:t>_ N. FAX____</w:t>
      </w:r>
      <w:r w:rsidR="00D67C98">
        <w:rPr>
          <w:rFonts w:ascii="Calibri" w:hAnsi="Calibri" w:cs="Tahoma"/>
          <w:sz w:val="22"/>
          <w:szCs w:val="22"/>
        </w:rPr>
        <w:t>___________</w:t>
      </w:r>
      <w:r w:rsidRPr="00485023">
        <w:rPr>
          <w:rFonts w:ascii="Calibri" w:hAnsi="Calibri" w:cs="Tahoma"/>
          <w:sz w:val="22"/>
          <w:szCs w:val="22"/>
        </w:rPr>
        <w:t>_________________</w:t>
      </w:r>
    </w:p>
    <w:p w:rsidR="00D67C98" w:rsidRPr="00485023" w:rsidRDefault="00D67C98">
      <w:pPr>
        <w:tabs>
          <w:tab w:val="right" w:pos="9639"/>
        </w:tabs>
        <w:spacing w:line="360" w:lineRule="auto"/>
        <w:ind w:left="425" w:hanging="425"/>
        <w:rPr>
          <w:rFonts w:ascii="Calibri" w:hAnsi="Calibri" w:cs="Tahoma"/>
          <w:sz w:val="22"/>
          <w:szCs w:val="22"/>
        </w:rPr>
      </w:pPr>
      <w:r w:rsidRPr="00D67C98">
        <w:rPr>
          <w:rFonts w:ascii="Calibri" w:hAnsi="Calibri" w:cs="Tahoma"/>
          <w:sz w:val="22"/>
          <w:szCs w:val="22"/>
        </w:rPr>
        <w:t>INDIRIZZO E-MAIL ___________________________ INDIRIZZO PEC _________________________________</w:t>
      </w: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402"/>
        <w:gridCol w:w="40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15"/>
        <w:gridCol w:w="389"/>
        <w:gridCol w:w="403"/>
        <w:gridCol w:w="389"/>
        <w:gridCol w:w="14"/>
        <w:gridCol w:w="403"/>
        <w:gridCol w:w="423"/>
      </w:tblGrid>
      <w:tr w:rsidR="00D969DD" w:rsidRPr="00485023" w:rsidTr="00D67C98">
        <w:tc>
          <w:tcPr>
            <w:tcW w:w="3327" w:type="dxa"/>
            <w:shd w:val="clear" w:color="auto" w:fill="auto"/>
          </w:tcPr>
          <w:p w:rsidR="00D969DD" w:rsidRPr="00485023" w:rsidRDefault="00D969DD" w:rsidP="00D67C98">
            <w:pPr>
              <w:tabs>
                <w:tab w:val="left" w:pos="3402"/>
              </w:tabs>
              <w:spacing w:line="360" w:lineRule="auto"/>
              <w:ind w:left="-72"/>
              <w:rPr>
                <w:rFonts w:ascii="Calibri" w:hAnsi="Calibri"/>
                <w:sz w:val="22"/>
                <w:szCs w:val="22"/>
              </w:rPr>
            </w:pPr>
            <w:r w:rsidRPr="00485023">
              <w:rPr>
                <w:rFonts w:ascii="Calibri" w:hAnsi="Calibri" w:cs="Tahoma"/>
                <w:sz w:val="22"/>
                <w:szCs w:val="22"/>
              </w:rPr>
              <w:t>CODICE FISCALE SOCIETA’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69DD" w:rsidRPr="00485023" w:rsidRDefault="00D969DD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67C98" w:rsidRPr="00485023" w:rsidTr="00D67C98">
        <w:tblPrEx>
          <w:tblCellMar>
            <w:left w:w="0" w:type="dxa"/>
            <w:right w:w="0" w:type="dxa"/>
          </w:tblCellMar>
        </w:tblPrEx>
        <w:tc>
          <w:tcPr>
            <w:tcW w:w="3327" w:type="dxa"/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485023">
              <w:rPr>
                <w:rFonts w:ascii="Calibri" w:hAnsi="Calibri" w:cs="Tahoma"/>
                <w:sz w:val="22"/>
                <w:szCs w:val="22"/>
              </w:rPr>
              <w:t>PARTITA I.V.A. SOCIETA’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67C98" w:rsidRPr="00485023" w:rsidRDefault="00D67C98" w:rsidP="00D67C98">
            <w:pPr>
              <w:tabs>
                <w:tab w:val="left" w:pos="3402"/>
              </w:tabs>
              <w:snapToGrid w:val="0"/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969DD" w:rsidRPr="00485023" w:rsidRDefault="00D969DD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Calibri" w:hAnsi="Calibri" w:cs="Tahoma"/>
          <w:b/>
          <w:sz w:val="22"/>
          <w:szCs w:val="22"/>
        </w:rPr>
      </w:pPr>
    </w:p>
    <w:p w:rsidR="00D969DD" w:rsidRPr="00485023" w:rsidRDefault="00D969DD">
      <w:pPr>
        <w:tabs>
          <w:tab w:val="left" w:pos="2127"/>
          <w:tab w:val="left" w:pos="6237"/>
          <w:tab w:val="left" w:pos="7797"/>
        </w:tabs>
        <w:jc w:val="both"/>
        <w:rPr>
          <w:rFonts w:ascii="Calibri" w:hAnsi="Calibri" w:cs="Tahoma"/>
          <w:b/>
          <w:sz w:val="22"/>
          <w:szCs w:val="22"/>
        </w:rPr>
      </w:pPr>
    </w:p>
    <w:p w:rsidR="00D969DD" w:rsidRPr="00485023" w:rsidRDefault="00D969DD">
      <w:pPr>
        <w:tabs>
          <w:tab w:val="left" w:pos="2127"/>
          <w:tab w:val="left" w:pos="6237"/>
          <w:tab w:val="left" w:pos="7797"/>
        </w:tabs>
        <w:jc w:val="both"/>
        <w:rPr>
          <w:rFonts w:ascii="Calibri" w:eastAsia="MS UI Gothic" w:hAnsi="Calibri" w:cs="MS UI Gothic"/>
          <w:sz w:val="22"/>
          <w:szCs w:val="22"/>
        </w:rPr>
      </w:pPr>
      <w:r w:rsidRPr="00485023">
        <w:rPr>
          <w:rFonts w:ascii="Segoe UI Symbol" w:eastAsia="MS UI Gothic" w:hAnsi="Segoe UI Symbol" w:cs="Segoe UI Symbol"/>
          <w:sz w:val="22"/>
          <w:szCs w:val="22"/>
        </w:rPr>
        <w:t>❏</w:t>
      </w:r>
      <w:r w:rsidRPr="00485023">
        <w:rPr>
          <w:rFonts w:ascii="Calibri" w:eastAsia="Tahoma" w:hAnsi="Calibri" w:cs="Tahoma"/>
          <w:sz w:val="22"/>
          <w:szCs w:val="22"/>
        </w:rPr>
        <w:t xml:space="preserve"> </w:t>
      </w:r>
      <w:r w:rsidRPr="00485023">
        <w:rPr>
          <w:rFonts w:ascii="Calibri" w:hAnsi="Calibri" w:cs="Tahoma"/>
          <w:sz w:val="22"/>
          <w:szCs w:val="22"/>
        </w:rPr>
        <w:t xml:space="preserve">iscritta alla C.C.I.A.A., </w:t>
      </w:r>
      <w:r w:rsidRPr="00485023">
        <w:rPr>
          <w:rFonts w:ascii="Calibri" w:hAnsi="Calibri" w:cs="Tahoma"/>
          <w:sz w:val="22"/>
          <w:szCs w:val="22"/>
          <w:u w:val="single"/>
        </w:rPr>
        <w:t>se ricorre</w:t>
      </w:r>
      <w:r w:rsidR="00D81B8C">
        <w:rPr>
          <w:rFonts w:ascii="Calibri" w:hAnsi="Calibri" w:cs="Tahoma"/>
          <w:sz w:val="22"/>
          <w:szCs w:val="22"/>
          <w:u w:val="single"/>
        </w:rPr>
        <w:t xml:space="preserve"> l’evenienza</w:t>
      </w:r>
      <w:r w:rsidRPr="00485023">
        <w:rPr>
          <w:rFonts w:ascii="Calibri" w:hAnsi="Calibri" w:cs="Tahoma"/>
          <w:sz w:val="22"/>
          <w:szCs w:val="22"/>
        </w:rPr>
        <w:t>, con oggetto sociale ……………………………………………………………………</w:t>
      </w:r>
      <w:proofErr w:type="gramStart"/>
      <w:r w:rsidRPr="00485023">
        <w:rPr>
          <w:rFonts w:ascii="Calibri" w:hAnsi="Calibri" w:cs="Tahoma"/>
          <w:sz w:val="22"/>
          <w:szCs w:val="22"/>
        </w:rPr>
        <w:t>…….</w:t>
      </w:r>
      <w:proofErr w:type="gramEnd"/>
      <w:r w:rsidRPr="00485023">
        <w:rPr>
          <w:rFonts w:ascii="Calibri" w:hAnsi="Calibri" w:cs="Tahoma"/>
          <w:sz w:val="22"/>
          <w:szCs w:val="22"/>
        </w:rPr>
        <w:t xml:space="preserve">. inerente alla tipologia </w:t>
      </w:r>
      <w:r w:rsidR="00485023" w:rsidRPr="00485023">
        <w:rPr>
          <w:rFonts w:ascii="Calibri" w:hAnsi="Calibri" w:cs="Tahoma"/>
          <w:sz w:val="22"/>
          <w:szCs w:val="22"/>
        </w:rPr>
        <w:t>del sostegno cui intende accreditarsi</w:t>
      </w:r>
      <w:r w:rsidRPr="00485023">
        <w:rPr>
          <w:rFonts w:ascii="Calibri" w:hAnsi="Calibri" w:cs="Tahoma"/>
          <w:sz w:val="22"/>
          <w:szCs w:val="22"/>
        </w:rPr>
        <w:t>, numero di iscrizione al registro delle imprese ………………………………… data di iscrizione ……………………………………………</w:t>
      </w:r>
      <w:proofErr w:type="gramStart"/>
      <w:r w:rsidRPr="00485023">
        <w:rPr>
          <w:rFonts w:ascii="Calibri" w:hAnsi="Calibri" w:cs="Tahoma"/>
          <w:sz w:val="22"/>
          <w:szCs w:val="22"/>
        </w:rPr>
        <w:t>…….</w:t>
      </w:r>
      <w:proofErr w:type="gramEnd"/>
      <w:r w:rsidRPr="00485023">
        <w:rPr>
          <w:rFonts w:ascii="Calibri" w:hAnsi="Calibri" w:cs="Tahoma"/>
          <w:sz w:val="22"/>
          <w:szCs w:val="22"/>
        </w:rPr>
        <w:t>;</w:t>
      </w:r>
    </w:p>
    <w:p w:rsidR="00D969DD" w:rsidRPr="00485023" w:rsidRDefault="00D969DD">
      <w:pPr>
        <w:tabs>
          <w:tab w:val="left" w:pos="2127"/>
          <w:tab w:val="left" w:pos="6237"/>
          <w:tab w:val="left" w:pos="7797"/>
        </w:tabs>
        <w:jc w:val="both"/>
        <w:rPr>
          <w:rFonts w:ascii="Calibri" w:eastAsia="MS UI Gothic" w:hAnsi="Calibri" w:cs="MS UI Gothic"/>
          <w:sz w:val="22"/>
          <w:szCs w:val="22"/>
        </w:rPr>
      </w:pPr>
    </w:p>
    <w:p w:rsidR="00D969DD" w:rsidRPr="00485023" w:rsidRDefault="00D969DD">
      <w:pPr>
        <w:tabs>
          <w:tab w:val="left" w:pos="2127"/>
          <w:tab w:val="left" w:pos="6237"/>
          <w:tab w:val="left" w:pos="7797"/>
        </w:tabs>
        <w:jc w:val="both"/>
        <w:rPr>
          <w:rFonts w:ascii="Calibri" w:hAnsi="Calibri" w:cs="Tahoma"/>
          <w:b/>
          <w:sz w:val="22"/>
          <w:szCs w:val="22"/>
        </w:rPr>
      </w:pPr>
      <w:r w:rsidRPr="00485023">
        <w:rPr>
          <w:rFonts w:ascii="Segoe UI Symbol" w:eastAsia="MS UI Gothic" w:hAnsi="Segoe UI Symbol" w:cs="Segoe UI Symbol"/>
          <w:sz w:val="22"/>
          <w:szCs w:val="22"/>
        </w:rPr>
        <w:lastRenderedPageBreak/>
        <w:t>❏</w:t>
      </w:r>
      <w:r w:rsidRPr="00485023">
        <w:rPr>
          <w:rFonts w:ascii="Calibri" w:eastAsia="Tahoma" w:hAnsi="Calibri" w:cs="Tahoma"/>
          <w:sz w:val="22"/>
          <w:szCs w:val="22"/>
        </w:rPr>
        <w:t xml:space="preserve"> </w:t>
      </w:r>
      <w:r w:rsidRPr="00485023">
        <w:rPr>
          <w:rFonts w:ascii="Calibri" w:hAnsi="Calibri" w:cs="Tahoma"/>
          <w:sz w:val="22"/>
          <w:szCs w:val="22"/>
        </w:rPr>
        <w:t>iscritta a ……………………………………………………………………… (eventuale iscrizione ad albi</w:t>
      </w:r>
      <w:r w:rsidR="00D67C98">
        <w:rPr>
          <w:rFonts w:ascii="Calibri" w:hAnsi="Calibri" w:cs="Tahoma"/>
          <w:sz w:val="22"/>
          <w:szCs w:val="22"/>
        </w:rPr>
        <w:t xml:space="preserve"> professionali</w:t>
      </w:r>
      <w:r w:rsidR="00485023" w:rsidRPr="00485023">
        <w:rPr>
          <w:rFonts w:ascii="Calibri" w:hAnsi="Calibri" w:cs="Tahoma"/>
          <w:sz w:val="22"/>
          <w:szCs w:val="22"/>
        </w:rPr>
        <w:t>, con dettaglio dei riferimenti dell’iscrizione medesima, necessaria</w:t>
      </w:r>
      <w:r w:rsidRPr="00485023">
        <w:rPr>
          <w:rFonts w:ascii="Calibri" w:hAnsi="Calibri" w:cs="Tahoma"/>
          <w:sz w:val="22"/>
          <w:szCs w:val="22"/>
        </w:rPr>
        <w:t xml:space="preserve"> ai fini dell’esercizio delle proprie attività</w:t>
      </w:r>
      <w:r w:rsidR="00485023" w:rsidRPr="00485023">
        <w:rPr>
          <w:rFonts w:ascii="Calibri" w:hAnsi="Calibri" w:cs="Tahoma"/>
          <w:sz w:val="22"/>
          <w:szCs w:val="22"/>
        </w:rPr>
        <w:t>, nonché eventuale accreditamento disposto da Regione Lombardia per i servizi al lavoro e per la formazione</w:t>
      </w:r>
      <w:r w:rsidRPr="00485023">
        <w:rPr>
          <w:rFonts w:ascii="Calibri" w:hAnsi="Calibri" w:cs="Tahoma"/>
          <w:sz w:val="22"/>
          <w:szCs w:val="22"/>
        </w:rPr>
        <w:t>);</w:t>
      </w:r>
    </w:p>
    <w:p w:rsidR="00D969DD" w:rsidRPr="00485023" w:rsidRDefault="00D969DD">
      <w:pPr>
        <w:tabs>
          <w:tab w:val="left" w:pos="2127"/>
          <w:tab w:val="left" w:pos="6237"/>
          <w:tab w:val="left" w:pos="7797"/>
        </w:tabs>
        <w:ind w:left="284"/>
        <w:jc w:val="both"/>
        <w:rPr>
          <w:rFonts w:ascii="Calibri" w:hAnsi="Calibri" w:cs="Tahoma"/>
          <w:b/>
          <w:sz w:val="22"/>
          <w:szCs w:val="22"/>
        </w:rPr>
      </w:pPr>
    </w:p>
    <w:p w:rsidR="0024717C" w:rsidRPr="00D67C98" w:rsidRDefault="00D969DD" w:rsidP="00485023">
      <w:pPr>
        <w:tabs>
          <w:tab w:val="left" w:pos="2127"/>
          <w:tab w:val="left" w:pos="6237"/>
          <w:tab w:val="left" w:pos="7797"/>
        </w:tabs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Segoe UI Symbol" w:eastAsia="MS UI Gothic" w:hAnsi="Segoe UI Symbol" w:cs="Segoe UI Symbol"/>
          <w:sz w:val="22"/>
          <w:szCs w:val="22"/>
        </w:rPr>
        <w:t>❏</w:t>
      </w:r>
      <w:r w:rsidRPr="00485023">
        <w:rPr>
          <w:rFonts w:ascii="Calibri" w:eastAsia="Tahoma" w:hAnsi="Calibri" w:cs="Tahoma"/>
          <w:sz w:val="22"/>
          <w:szCs w:val="22"/>
        </w:rPr>
        <w:t xml:space="preserve"> </w:t>
      </w:r>
      <w:r w:rsidRPr="00485023">
        <w:rPr>
          <w:rFonts w:ascii="Calibri" w:hAnsi="Calibri" w:cs="Tahoma"/>
          <w:sz w:val="22"/>
          <w:szCs w:val="22"/>
        </w:rPr>
        <w:t>Nel caso di cooperative sociali, iscrizione agli albi regionali di cui all’articolo 9, comma 1 della Legge n. 381/1991 della Regione ……………………................................, data di iscrizione …………………………………… e n.</w:t>
      </w:r>
      <w:proofErr w:type="gramStart"/>
      <w:r w:rsidRPr="00485023">
        <w:rPr>
          <w:rFonts w:ascii="Calibri" w:hAnsi="Calibri" w:cs="Tahoma"/>
          <w:sz w:val="22"/>
          <w:szCs w:val="22"/>
        </w:rPr>
        <w:t xml:space="preserve"> ….</w:t>
      </w:r>
      <w:proofErr w:type="gramEnd"/>
      <w:r w:rsidRPr="00485023">
        <w:rPr>
          <w:rFonts w:ascii="Calibri" w:hAnsi="Calibri" w:cs="Tahoma"/>
          <w:sz w:val="22"/>
          <w:szCs w:val="22"/>
        </w:rPr>
        <w:t>.……………...;</w:t>
      </w:r>
    </w:p>
    <w:p w:rsidR="00D969DD" w:rsidRPr="00485023" w:rsidRDefault="00D969DD" w:rsidP="00485023">
      <w:pPr>
        <w:spacing w:line="360" w:lineRule="auto"/>
        <w:ind w:right="-442"/>
        <w:rPr>
          <w:rFonts w:ascii="Calibri" w:hAnsi="Calibri" w:cs="Tahoma"/>
          <w:b/>
          <w:bCs/>
          <w:sz w:val="22"/>
          <w:szCs w:val="22"/>
        </w:rPr>
      </w:pPr>
    </w:p>
    <w:p w:rsidR="00D969DD" w:rsidRPr="00485023" w:rsidRDefault="00D969DD">
      <w:pPr>
        <w:spacing w:line="360" w:lineRule="auto"/>
        <w:ind w:right="-442"/>
        <w:jc w:val="center"/>
        <w:rPr>
          <w:rFonts w:ascii="Calibri" w:eastAsia="Tahoma" w:hAnsi="Calibri" w:cs="Tahoma"/>
          <w:sz w:val="22"/>
          <w:szCs w:val="22"/>
        </w:rPr>
      </w:pPr>
      <w:r w:rsidRPr="00485023">
        <w:rPr>
          <w:rFonts w:ascii="Calibri" w:hAnsi="Calibri" w:cs="Tahoma"/>
          <w:b/>
          <w:bCs/>
          <w:sz w:val="22"/>
          <w:szCs w:val="22"/>
        </w:rPr>
        <w:t>C H I E D E</w:t>
      </w:r>
    </w:p>
    <w:p w:rsidR="00D969DD" w:rsidRDefault="00D969DD" w:rsidP="00D00FE8">
      <w:pPr>
        <w:jc w:val="both"/>
        <w:rPr>
          <w:rFonts w:ascii="Calibri" w:hAnsi="Calibri" w:cs="Calibri-OneByteIdentityH"/>
          <w:b/>
          <w:sz w:val="22"/>
          <w:szCs w:val="22"/>
        </w:rPr>
      </w:pPr>
      <w:r w:rsidRPr="00485023">
        <w:rPr>
          <w:rFonts w:ascii="Calibri" w:hAnsi="Calibri" w:cs="Tahoma"/>
          <w:b/>
          <w:sz w:val="22"/>
          <w:szCs w:val="22"/>
        </w:rPr>
        <w:t>di essere ammesso all’accredi</w:t>
      </w:r>
      <w:r w:rsidR="008A5F1A" w:rsidRPr="00485023">
        <w:rPr>
          <w:rFonts w:ascii="Calibri" w:hAnsi="Calibri" w:cs="Tahoma"/>
          <w:b/>
          <w:sz w:val="22"/>
          <w:szCs w:val="22"/>
        </w:rPr>
        <w:t xml:space="preserve">tamento del servizio in oggetto per </w:t>
      </w:r>
      <w:r w:rsidR="00D81B8C">
        <w:rPr>
          <w:rFonts w:ascii="Calibri" w:hAnsi="Calibri" w:cs="Tahoma"/>
          <w:b/>
          <w:sz w:val="22"/>
          <w:szCs w:val="22"/>
        </w:rPr>
        <w:t>i seguenti sostegni</w:t>
      </w:r>
      <w:r w:rsidR="008A5F1A" w:rsidRPr="00485023">
        <w:rPr>
          <w:rFonts w:ascii="Calibri" w:hAnsi="Calibri" w:cs="Tahoma"/>
          <w:b/>
          <w:sz w:val="22"/>
          <w:szCs w:val="22"/>
        </w:rPr>
        <w:t xml:space="preserve"> </w:t>
      </w:r>
      <w:r w:rsidR="008A5F1A" w:rsidRPr="00485023">
        <w:rPr>
          <w:rFonts w:ascii="Calibri" w:hAnsi="Calibri" w:cs="Calibri-OneByteIdentityH"/>
          <w:b/>
          <w:sz w:val="22"/>
          <w:szCs w:val="22"/>
        </w:rPr>
        <w:t>(barrare l’opzione scelta</w:t>
      </w:r>
      <w:r w:rsidR="00D81B8C">
        <w:rPr>
          <w:rFonts w:ascii="Calibri" w:hAnsi="Calibri" w:cs="Calibri-OneByteIdentityH"/>
          <w:b/>
          <w:sz w:val="22"/>
          <w:szCs w:val="22"/>
        </w:rPr>
        <w:t xml:space="preserve"> e specificare se intende accreditarsi per tutte o solo talune delle prestazioni dedotte in capitolato per lo specifico sostegno</w:t>
      </w:r>
      <w:r w:rsidR="008A5F1A" w:rsidRPr="00485023">
        <w:rPr>
          <w:rFonts w:ascii="Calibri" w:hAnsi="Calibri" w:cs="Calibri-OneByteIdentityH"/>
          <w:b/>
          <w:sz w:val="22"/>
          <w:szCs w:val="22"/>
        </w:rPr>
        <w:t>):</w:t>
      </w:r>
    </w:p>
    <w:p w:rsidR="00485023" w:rsidRDefault="00485023" w:rsidP="006D67B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1886"/>
        <w:gridCol w:w="4628"/>
      </w:tblGrid>
      <w:tr w:rsidR="00153C1C" w:rsidTr="00153C1C">
        <w:tc>
          <w:tcPr>
            <w:tcW w:w="3114" w:type="dxa"/>
          </w:tcPr>
          <w:p w:rsidR="00153C1C" w:rsidRDefault="00153C1C" w:rsidP="00A65A63">
            <w:pPr>
              <w:jc w:val="both"/>
              <w:rPr>
                <w:rFonts w:ascii="Calibri" w:hAnsi="Calibri" w:cs="Calibri-OneByteIdentityH"/>
                <w:b/>
                <w:sz w:val="22"/>
                <w:szCs w:val="22"/>
              </w:rPr>
            </w:pPr>
            <w:r>
              <w:rPr>
                <w:rFonts w:ascii="Calibri" w:hAnsi="Calibri" w:cs="Calibri-OneByteIdentityH"/>
                <w:b/>
                <w:sz w:val="22"/>
                <w:szCs w:val="22"/>
              </w:rPr>
              <w:t>Sostegno (art. 5 capitolato)</w:t>
            </w:r>
          </w:p>
        </w:tc>
        <w:tc>
          <w:tcPr>
            <w:tcW w:w="1886" w:type="dxa"/>
          </w:tcPr>
          <w:p w:rsidR="00153C1C" w:rsidRDefault="00153C1C" w:rsidP="00A65A63">
            <w:pPr>
              <w:jc w:val="both"/>
              <w:rPr>
                <w:rFonts w:ascii="Calibri" w:hAnsi="Calibri" w:cs="Calibri-OneByteIdentityH"/>
                <w:b/>
                <w:sz w:val="22"/>
                <w:szCs w:val="22"/>
              </w:rPr>
            </w:pPr>
            <w:r>
              <w:rPr>
                <w:rFonts w:ascii="Calibri" w:hAnsi="Calibri" w:cs="Calibri-OneByteIdentityH"/>
                <w:b/>
                <w:sz w:val="22"/>
                <w:szCs w:val="22"/>
              </w:rPr>
              <w:t>Tutte le prestazioni?</w:t>
            </w:r>
          </w:p>
        </w:tc>
        <w:tc>
          <w:tcPr>
            <w:tcW w:w="4628" w:type="dxa"/>
          </w:tcPr>
          <w:p w:rsidR="00153C1C" w:rsidRDefault="00153C1C" w:rsidP="00A65A63">
            <w:pPr>
              <w:jc w:val="both"/>
              <w:rPr>
                <w:rFonts w:ascii="Calibri" w:hAnsi="Calibri" w:cs="Calibri-OneByteIdentityH"/>
                <w:b/>
                <w:sz w:val="22"/>
                <w:szCs w:val="22"/>
              </w:rPr>
            </w:pPr>
            <w:r>
              <w:rPr>
                <w:rFonts w:ascii="Calibri" w:hAnsi="Calibri" w:cs="Calibri-OneByteIdentityH"/>
                <w:b/>
                <w:sz w:val="22"/>
                <w:szCs w:val="22"/>
              </w:rPr>
              <w:t>In caso di risposta negativa specificare le prestazioni</w:t>
            </w:r>
            <w:r w:rsidR="00C87043">
              <w:rPr>
                <w:rFonts w:ascii="Calibri" w:hAnsi="Calibri" w:cs="Calibri-OneByteIdentityH"/>
                <w:b/>
                <w:sz w:val="22"/>
                <w:szCs w:val="22"/>
              </w:rPr>
              <w:t>, in coerenza alla carta dei servizi</w:t>
            </w:r>
          </w:p>
        </w:tc>
      </w:tr>
      <w:tr w:rsidR="00153C1C" w:rsidTr="00153C1C">
        <w:tc>
          <w:tcPr>
            <w:tcW w:w="3114" w:type="dxa"/>
          </w:tcPr>
          <w:p w:rsidR="00153C1C" w:rsidRPr="0024717C" w:rsidRDefault="00C87043" w:rsidP="00153C1C">
            <w:pPr>
              <w:pStyle w:val="Paragrafoelenco"/>
              <w:numPr>
                <w:ilvl w:val="0"/>
                <w:numId w:val="11"/>
              </w:numPr>
              <w:ind w:left="171" w:hanging="283"/>
              <w:jc w:val="both"/>
              <w:rPr>
                <w:rFonts w:cs="Calibri-OneByteIdentityH"/>
                <w:b w:val="0"/>
                <w:bCs/>
              </w:rPr>
            </w:pPr>
            <w:r>
              <w:rPr>
                <w:rFonts w:cs="Calibri-OneByteIdentityH"/>
                <w:b w:val="0"/>
                <w:bCs/>
              </w:rPr>
              <w:t>Educativa Domiciliare</w:t>
            </w:r>
            <w:r w:rsidR="00153C1C">
              <w:rPr>
                <w:rFonts w:cs="Calibri-OneByteIdentityH"/>
                <w:b w:val="0"/>
                <w:bCs/>
              </w:rPr>
              <w:t xml:space="preserve">                </w:t>
            </w:r>
            <w:r w:rsidR="00153C1C" w:rsidRPr="0024717C">
              <w:rPr>
                <w:rFonts w:ascii="Segoe UI Symbol" w:hAnsi="Segoe UI Symbol" w:cs="Segoe UI Symbol"/>
                <w:bCs/>
              </w:rPr>
              <w:t>❏</w:t>
            </w:r>
          </w:p>
        </w:tc>
        <w:tc>
          <w:tcPr>
            <w:tcW w:w="1886" w:type="dxa"/>
          </w:tcPr>
          <w:p w:rsidR="00153C1C" w:rsidRPr="0024717C" w:rsidRDefault="00153C1C" w:rsidP="00A65A63">
            <w:pPr>
              <w:jc w:val="center"/>
              <w:rPr>
                <w:rFonts w:ascii="Calibri" w:hAnsi="Calibri" w:cs="Calibri-OneByteIdentityH"/>
                <w:bCs/>
                <w:sz w:val="22"/>
                <w:szCs w:val="22"/>
              </w:rPr>
            </w:pPr>
            <w:r w:rsidRPr="0024717C">
              <w:rPr>
                <w:rFonts w:ascii="Calibri" w:hAnsi="Calibri" w:cs="Calibri-OneByteIdentityH"/>
                <w:bCs/>
                <w:sz w:val="22"/>
                <w:szCs w:val="22"/>
              </w:rPr>
              <w:t xml:space="preserve">SI </w:t>
            </w:r>
            <w:r w:rsidRPr="0024717C">
              <w:rPr>
                <w:rFonts w:ascii="Segoe UI Symbol" w:hAnsi="Segoe UI Symbol" w:cs="Segoe UI Symbol"/>
                <w:bCs/>
                <w:sz w:val="22"/>
                <w:szCs w:val="22"/>
              </w:rPr>
              <w:t>❏</w:t>
            </w:r>
            <w:r w:rsidRPr="0024717C">
              <w:rPr>
                <w:rFonts w:ascii="Calibri" w:hAnsi="Calibri" w:cs="Calibri-OneByteIdentityH"/>
                <w:bCs/>
                <w:sz w:val="22"/>
                <w:szCs w:val="22"/>
              </w:rPr>
              <w:t xml:space="preserve"> NO </w:t>
            </w:r>
            <w:r w:rsidRPr="0024717C">
              <w:rPr>
                <w:rFonts w:ascii="Segoe UI Symbol" w:hAnsi="Segoe UI Symbol" w:cs="Segoe UI Symbol"/>
                <w:bCs/>
                <w:sz w:val="22"/>
                <w:szCs w:val="22"/>
              </w:rPr>
              <w:t>❏</w:t>
            </w:r>
          </w:p>
        </w:tc>
        <w:tc>
          <w:tcPr>
            <w:tcW w:w="4628" w:type="dxa"/>
          </w:tcPr>
          <w:p w:rsidR="00153C1C" w:rsidRDefault="00153C1C" w:rsidP="00A65A63">
            <w:pPr>
              <w:jc w:val="both"/>
              <w:rPr>
                <w:rFonts w:ascii="Calibri" w:hAnsi="Calibri" w:cs="Calibri-OneByteIdentityH"/>
                <w:b/>
                <w:sz w:val="22"/>
                <w:szCs w:val="22"/>
              </w:rPr>
            </w:pPr>
          </w:p>
        </w:tc>
      </w:tr>
      <w:tr w:rsidR="00153C1C" w:rsidTr="00153C1C">
        <w:tc>
          <w:tcPr>
            <w:tcW w:w="3114" w:type="dxa"/>
          </w:tcPr>
          <w:p w:rsidR="00153C1C" w:rsidRPr="00153C1C" w:rsidRDefault="00C87043" w:rsidP="00153C1C">
            <w:pPr>
              <w:pStyle w:val="Paragrafoelenco"/>
              <w:numPr>
                <w:ilvl w:val="0"/>
                <w:numId w:val="11"/>
              </w:numPr>
              <w:ind w:left="171" w:hanging="283"/>
              <w:jc w:val="both"/>
              <w:rPr>
                <w:rFonts w:cs="Calibri-OneByteIdentityH"/>
                <w:b w:val="0"/>
                <w:bCs/>
              </w:rPr>
            </w:pPr>
            <w:r>
              <w:rPr>
                <w:rFonts w:cs="Calibri-OneByteIdentityH"/>
                <w:b w:val="0"/>
                <w:bCs/>
              </w:rPr>
              <w:t xml:space="preserve">Tirocini lavorativi    </w:t>
            </w:r>
            <w:r w:rsidR="00153C1C" w:rsidRPr="00153C1C">
              <w:rPr>
                <w:rFonts w:cs="Calibri-OneByteIdentityH"/>
                <w:bCs/>
              </w:rPr>
              <w:t xml:space="preserve"> </w:t>
            </w:r>
            <w:r w:rsidR="00153C1C">
              <w:rPr>
                <w:rFonts w:cs="Calibri-OneByteIdentityH"/>
                <w:bCs/>
              </w:rPr>
              <w:t xml:space="preserve">          </w:t>
            </w:r>
            <w:r w:rsidR="00153C1C" w:rsidRPr="00153C1C">
              <w:rPr>
                <w:rFonts w:cs="Calibri-OneByteIdentityH"/>
                <w:bCs/>
              </w:rPr>
              <w:t xml:space="preserve">       </w:t>
            </w:r>
            <w:r w:rsidR="00153C1C" w:rsidRPr="00153C1C">
              <w:rPr>
                <w:rFonts w:ascii="Segoe UI Symbol" w:hAnsi="Segoe UI Symbol" w:cs="Segoe UI Symbol"/>
                <w:bCs/>
              </w:rPr>
              <w:t>❏</w:t>
            </w:r>
          </w:p>
        </w:tc>
        <w:tc>
          <w:tcPr>
            <w:tcW w:w="1886" w:type="dxa"/>
          </w:tcPr>
          <w:p w:rsidR="00153C1C" w:rsidRPr="0024717C" w:rsidRDefault="00153C1C" w:rsidP="00A65A63">
            <w:pPr>
              <w:jc w:val="center"/>
              <w:rPr>
                <w:rFonts w:ascii="Calibri" w:hAnsi="Calibri" w:cs="Calibri-OneByteIdentityH"/>
                <w:bCs/>
                <w:sz w:val="22"/>
                <w:szCs w:val="22"/>
              </w:rPr>
            </w:pPr>
            <w:r w:rsidRPr="0024717C">
              <w:rPr>
                <w:rFonts w:ascii="Calibri" w:hAnsi="Calibri" w:cs="Calibri-OneByteIdentityH"/>
                <w:bCs/>
                <w:sz w:val="22"/>
                <w:szCs w:val="22"/>
              </w:rPr>
              <w:t xml:space="preserve">SI </w:t>
            </w:r>
            <w:r w:rsidRPr="0024717C">
              <w:rPr>
                <w:rFonts w:ascii="Segoe UI Symbol" w:hAnsi="Segoe UI Symbol" w:cs="Segoe UI Symbol"/>
                <w:bCs/>
                <w:sz w:val="22"/>
                <w:szCs w:val="22"/>
              </w:rPr>
              <w:t>❏</w:t>
            </w:r>
            <w:r w:rsidRPr="0024717C">
              <w:rPr>
                <w:rFonts w:ascii="Calibri" w:hAnsi="Calibri" w:cs="Calibri-OneByteIdentityH"/>
                <w:bCs/>
                <w:sz w:val="22"/>
                <w:szCs w:val="22"/>
              </w:rPr>
              <w:t xml:space="preserve"> NO </w:t>
            </w:r>
            <w:r w:rsidRPr="0024717C">
              <w:rPr>
                <w:rFonts w:ascii="Segoe UI Symbol" w:hAnsi="Segoe UI Symbol" w:cs="Segoe UI Symbol"/>
                <w:bCs/>
                <w:sz w:val="22"/>
                <w:szCs w:val="22"/>
              </w:rPr>
              <w:t>❏</w:t>
            </w:r>
          </w:p>
        </w:tc>
        <w:tc>
          <w:tcPr>
            <w:tcW w:w="4628" w:type="dxa"/>
          </w:tcPr>
          <w:p w:rsidR="00153C1C" w:rsidRDefault="00153C1C" w:rsidP="00A65A63">
            <w:pPr>
              <w:jc w:val="both"/>
              <w:rPr>
                <w:rFonts w:ascii="Calibri" w:hAnsi="Calibri" w:cs="Calibri-OneByteIdentityH"/>
                <w:b/>
                <w:sz w:val="22"/>
                <w:szCs w:val="22"/>
              </w:rPr>
            </w:pPr>
          </w:p>
        </w:tc>
      </w:tr>
      <w:tr w:rsidR="00153C1C" w:rsidTr="00153C1C">
        <w:tc>
          <w:tcPr>
            <w:tcW w:w="3114" w:type="dxa"/>
          </w:tcPr>
          <w:p w:rsidR="00153C1C" w:rsidRPr="0024717C" w:rsidRDefault="00C87043" w:rsidP="00153C1C">
            <w:pPr>
              <w:pStyle w:val="Paragrafoelenco"/>
              <w:numPr>
                <w:ilvl w:val="0"/>
                <w:numId w:val="11"/>
              </w:numPr>
              <w:ind w:left="171" w:hanging="283"/>
              <w:jc w:val="both"/>
              <w:rPr>
                <w:rFonts w:cs="Calibri-OneByteIdentityH"/>
                <w:b w:val="0"/>
                <w:bCs/>
              </w:rPr>
            </w:pPr>
            <w:r>
              <w:rPr>
                <w:rFonts w:cs="Calibri-OneByteIdentityH"/>
                <w:b w:val="0"/>
                <w:bCs/>
              </w:rPr>
              <w:t xml:space="preserve">Assistenza domiciliare              </w:t>
            </w:r>
            <w:r w:rsidRPr="00153C1C">
              <w:rPr>
                <w:rFonts w:ascii="Segoe UI Symbol" w:hAnsi="Segoe UI Symbol" w:cs="Segoe UI Symbol"/>
                <w:bCs/>
              </w:rPr>
              <w:t>❏</w:t>
            </w:r>
            <w:r w:rsidR="00153C1C">
              <w:rPr>
                <w:rFonts w:cs="Calibri-OneByteIdentityH"/>
                <w:b w:val="0"/>
                <w:bCs/>
              </w:rPr>
              <w:t xml:space="preserve">                 </w:t>
            </w:r>
          </w:p>
        </w:tc>
        <w:tc>
          <w:tcPr>
            <w:tcW w:w="1886" w:type="dxa"/>
          </w:tcPr>
          <w:p w:rsidR="00153C1C" w:rsidRPr="0024717C" w:rsidRDefault="00153C1C" w:rsidP="00A65A63">
            <w:pPr>
              <w:jc w:val="center"/>
              <w:rPr>
                <w:rFonts w:ascii="Calibri" w:hAnsi="Calibri" w:cs="Calibri-OneByteIdentityH"/>
                <w:bCs/>
                <w:sz w:val="22"/>
                <w:szCs w:val="22"/>
              </w:rPr>
            </w:pPr>
            <w:r w:rsidRPr="0024717C">
              <w:rPr>
                <w:rFonts w:ascii="Calibri" w:hAnsi="Calibri" w:cs="Calibri-OneByteIdentityH"/>
                <w:bCs/>
                <w:sz w:val="22"/>
                <w:szCs w:val="22"/>
              </w:rPr>
              <w:t xml:space="preserve">SI </w:t>
            </w:r>
            <w:r w:rsidRPr="0024717C">
              <w:rPr>
                <w:rFonts w:ascii="Segoe UI Symbol" w:hAnsi="Segoe UI Symbol" w:cs="Segoe UI Symbol"/>
                <w:bCs/>
                <w:sz w:val="22"/>
                <w:szCs w:val="22"/>
              </w:rPr>
              <w:t>❏</w:t>
            </w:r>
            <w:r w:rsidRPr="0024717C">
              <w:rPr>
                <w:rFonts w:ascii="Calibri" w:hAnsi="Calibri" w:cs="Calibri-OneByteIdentityH"/>
                <w:bCs/>
                <w:sz w:val="22"/>
                <w:szCs w:val="22"/>
              </w:rPr>
              <w:t xml:space="preserve"> NO </w:t>
            </w:r>
            <w:r w:rsidRPr="0024717C">
              <w:rPr>
                <w:rFonts w:ascii="Segoe UI Symbol" w:hAnsi="Segoe UI Symbol" w:cs="Segoe UI Symbol"/>
                <w:bCs/>
                <w:sz w:val="22"/>
                <w:szCs w:val="22"/>
              </w:rPr>
              <w:t>❏</w:t>
            </w:r>
          </w:p>
        </w:tc>
        <w:tc>
          <w:tcPr>
            <w:tcW w:w="4628" w:type="dxa"/>
          </w:tcPr>
          <w:p w:rsidR="00153C1C" w:rsidRDefault="00153C1C" w:rsidP="00A65A63">
            <w:pPr>
              <w:jc w:val="both"/>
              <w:rPr>
                <w:rFonts w:ascii="Calibri" w:hAnsi="Calibri" w:cs="Calibri-OneByteIdentityH"/>
                <w:b/>
                <w:sz w:val="22"/>
                <w:szCs w:val="22"/>
              </w:rPr>
            </w:pPr>
          </w:p>
        </w:tc>
      </w:tr>
    </w:tbl>
    <w:p w:rsidR="00153C1C" w:rsidRPr="00485023" w:rsidRDefault="00153C1C" w:rsidP="006D67B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485023" w:rsidRPr="00485023" w:rsidRDefault="00485023" w:rsidP="00485023">
      <w:pPr>
        <w:spacing w:line="360" w:lineRule="auto"/>
        <w:ind w:right="-442"/>
        <w:jc w:val="center"/>
        <w:rPr>
          <w:rFonts w:ascii="Calibri" w:eastAsia="Tahoma" w:hAnsi="Calibri" w:cs="Tahoma"/>
          <w:sz w:val="22"/>
          <w:szCs w:val="22"/>
        </w:rPr>
      </w:pPr>
      <w:r w:rsidRPr="00485023">
        <w:rPr>
          <w:rFonts w:ascii="Calibri" w:hAnsi="Calibri" w:cs="Tahoma"/>
          <w:b/>
          <w:bCs/>
          <w:sz w:val="22"/>
          <w:szCs w:val="22"/>
        </w:rPr>
        <w:t>DICHIARA</w:t>
      </w:r>
    </w:p>
    <w:p w:rsidR="00485023" w:rsidRPr="00485023" w:rsidRDefault="00485023" w:rsidP="006D67B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485023" w:rsidRDefault="00485023" w:rsidP="006D67B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485023">
        <w:rPr>
          <w:rFonts w:ascii="Calibri" w:hAnsi="Calibri" w:cs="Calibri"/>
          <w:sz w:val="22"/>
          <w:szCs w:val="22"/>
        </w:rPr>
        <w:t xml:space="preserve">Di aver eseguito nel </w:t>
      </w:r>
      <w:r w:rsidR="0024717C">
        <w:rPr>
          <w:rFonts w:ascii="Calibri" w:hAnsi="Calibri" w:cs="Calibri"/>
          <w:sz w:val="22"/>
          <w:szCs w:val="22"/>
        </w:rPr>
        <w:t>triennio</w:t>
      </w:r>
      <w:r w:rsidRPr="00485023">
        <w:rPr>
          <w:rFonts w:ascii="Calibri" w:hAnsi="Calibri" w:cs="Calibri"/>
          <w:sz w:val="22"/>
          <w:szCs w:val="22"/>
        </w:rPr>
        <w:t xml:space="preserve"> </w:t>
      </w:r>
      <w:r w:rsidR="0024717C">
        <w:rPr>
          <w:rFonts w:ascii="Calibri" w:hAnsi="Calibri" w:cs="Calibri"/>
          <w:sz w:val="22"/>
          <w:szCs w:val="22"/>
        </w:rPr>
        <w:t>2016</w:t>
      </w:r>
      <w:r w:rsidRPr="00485023">
        <w:rPr>
          <w:rFonts w:ascii="Calibri" w:hAnsi="Calibri" w:cs="Calibri"/>
          <w:sz w:val="22"/>
          <w:szCs w:val="22"/>
        </w:rPr>
        <w:t xml:space="preserve"> – 2018 servizi analoghi ai sostegni per i quali s’intende accreditare, come risultati dalle spunte immesse in corrispondenza dei sostegni sopra indicati</w:t>
      </w:r>
      <w:r w:rsidR="00C87043">
        <w:rPr>
          <w:rFonts w:ascii="Calibri" w:hAnsi="Calibri" w:cs="Calibri"/>
          <w:sz w:val="22"/>
          <w:szCs w:val="22"/>
        </w:rPr>
        <w:t>, e precisamente:</w:t>
      </w:r>
    </w:p>
    <w:p w:rsidR="00C87043" w:rsidRDefault="00C87043" w:rsidP="006D67B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C87043" w:rsidRDefault="00C87043" w:rsidP="00C87043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485023" w:rsidRPr="00485023" w:rsidRDefault="00485023" w:rsidP="006D67B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D00FE8" w:rsidRPr="00485023" w:rsidRDefault="00485023" w:rsidP="006D67B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485023">
        <w:rPr>
          <w:rFonts w:ascii="Calibri" w:hAnsi="Calibri" w:cs="Calibri"/>
          <w:sz w:val="22"/>
          <w:szCs w:val="22"/>
        </w:rPr>
        <w:br w:type="page"/>
      </w:r>
    </w:p>
    <w:p w:rsidR="00485023" w:rsidRPr="00485023" w:rsidRDefault="00485023" w:rsidP="00485023">
      <w:pPr>
        <w:spacing w:line="360" w:lineRule="auto"/>
        <w:ind w:right="-442"/>
        <w:jc w:val="center"/>
        <w:rPr>
          <w:rFonts w:ascii="Calibri" w:eastAsia="Tahoma" w:hAnsi="Calibri" w:cs="Tahoma"/>
          <w:sz w:val="22"/>
          <w:szCs w:val="22"/>
        </w:rPr>
      </w:pPr>
      <w:r w:rsidRPr="00485023">
        <w:rPr>
          <w:rFonts w:ascii="Calibri" w:hAnsi="Calibri" w:cs="Tahoma"/>
          <w:b/>
          <w:bCs/>
          <w:sz w:val="22"/>
          <w:szCs w:val="22"/>
        </w:rPr>
        <w:lastRenderedPageBreak/>
        <w:t>DICHIARA ALTRESÌ</w:t>
      </w:r>
    </w:p>
    <w:p w:rsidR="00D00FE8" w:rsidRPr="00485023" w:rsidRDefault="00D00FE8" w:rsidP="00485023">
      <w:pPr>
        <w:tabs>
          <w:tab w:val="left" w:pos="1397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:rsidR="00D969DD" w:rsidRPr="00485023" w:rsidRDefault="00D969DD" w:rsidP="00485023">
      <w:pPr>
        <w:numPr>
          <w:ilvl w:val="0"/>
          <w:numId w:val="4"/>
        </w:numPr>
        <w:autoSpaceDE w:val="0"/>
        <w:rPr>
          <w:rFonts w:ascii="Calibri" w:hAnsi="Calibri" w:cs="Calibri"/>
          <w:bCs/>
          <w:sz w:val="22"/>
          <w:szCs w:val="22"/>
        </w:rPr>
      </w:pPr>
      <w:r w:rsidRPr="00485023">
        <w:rPr>
          <w:rFonts w:ascii="Calibri" w:hAnsi="Calibri" w:cs="Calibri-OneByteIdentityH"/>
          <w:sz w:val="22"/>
          <w:szCs w:val="22"/>
        </w:rPr>
        <w:t>che l’operato</w:t>
      </w:r>
      <w:r w:rsidR="008A5F1A" w:rsidRPr="00485023">
        <w:rPr>
          <w:rFonts w:ascii="Calibri" w:hAnsi="Calibri" w:cs="Calibri-OneByteIdentityH"/>
          <w:sz w:val="22"/>
          <w:szCs w:val="22"/>
        </w:rPr>
        <w:t>re economico partecipa</w:t>
      </w:r>
      <w:r w:rsidRPr="00485023">
        <w:rPr>
          <w:rFonts w:ascii="Calibri" w:hAnsi="Calibri" w:cs="Calibri-OneByteIdentityH"/>
          <w:sz w:val="22"/>
          <w:szCs w:val="22"/>
        </w:rPr>
        <w:t xml:space="preserve"> (barrare l’opzione scelta):</w:t>
      </w:r>
      <w:r w:rsidRPr="00485023">
        <w:rPr>
          <w:rFonts w:ascii="Calibri" w:hAnsi="Calibri" w:cs="Calibri-OneByteIdentityH"/>
          <w:sz w:val="22"/>
          <w:szCs w:val="22"/>
        </w:rPr>
        <w:br/>
      </w:r>
    </w:p>
    <w:p w:rsidR="00D969DD" w:rsidRPr="00485023" w:rsidRDefault="00D969DD" w:rsidP="00485023">
      <w:pPr>
        <w:numPr>
          <w:ilvl w:val="0"/>
          <w:numId w:val="6"/>
        </w:numPr>
        <w:autoSpaceDE w:val="0"/>
        <w:rPr>
          <w:rFonts w:ascii="Calibri" w:hAnsi="Calibri" w:cs="Calibri"/>
          <w:bCs/>
          <w:sz w:val="22"/>
          <w:szCs w:val="22"/>
        </w:rPr>
      </w:pPr>
      <w:r w:rsidRPr="00485023">
        <w:rPr>
          <w:rFonts w:ascii="Calibri" w:hAnsi="Calibri" w:cs="Calibri"/>
          <w:bCs/>
          <w:sz w:val="22"/>
          <w:szCs w:val="22"/>
        </w:rPr>
        <w:t>Come Concorrente singolo</w:t>
      </w:r>
      <w:r w:rsidRPr="00485023">
        <w:rPr>
          <w:rFonts w:ascii="Calibri" w:hAnsi="Calibri" w:cs="Calibri"/>
          <w:bCs/>
          <w:sz w:val="22"/>
          <w:szCs w:val="22"/>
        </w:rPr>
        <w:br/>
      </w:r>
    </w:p>
    <w:p w:rsidR="00D969DD" w:rsidRPr="00485023" w:rsidRDefault="00D969DD" w:rsidP="00485023">
      <w:pPr>
        <w:numPr>
          <w:ilvl w:val="0"/>
          <w:numId w:val="6"/>
        </w:numPr>
        <w:autoSpaceDE w:val="0"/>
        <w:rPr>
          <w:rFonts w:ascii="Calibri" w:eastAsia="ArialUnicodeMS-WinCharSetFFFF-H" w:hAnsi="Calibri" w:cs="ArialUnicodeMS-WinCharSetFFFF-H"/>
          <w:sz w:val="22"/>
          <w:szCs w:val="22"/>
        </w:rPr>
      </w:pPr>
      <w:r w:rsidRPr="00485023">
        <w:rPr>
          <w:rFonts w:ascii="Calibri" w:hAnsi="Calibri" w:cs="Calibri"/>
          <w:bCs/>
          <w:sz w:val="22"/>
          <w:szCs w:val="22"/>
        </w:rPr>
        <w:t>Come Consorzio</w:t>
      </w:r>
      <w:r w:rsidR="00485023" w:rsidRPr="00485023">
        <w:rPr>
          <w:rFonts w:ascii="Calibri" w:hAnsi="Calibri" w:cs="Calibri"/>
          <w:bCs/>
          <w:sz w:val="22"/>
          <w:szCs w:val="22"/>
        </w:rPr>
        <w:t xml:space="preserve"> stabile o </w:t>
      </w:r>
      <w:r w:rsidRPr="00485023">
        <w:rPr>
          <w:rFonts w:ascii="Calibri" w:hAnsi="Calibri" w:cs="Calibri-OneByteIdentityH"/>
          <w:sz w:val="22"/>
          <w:szCs w:val="22"/>
        </w:rPr>
        <w:t>consorzio fra cooperative di produzione e lavoro</w:t>
      </w:r>
      <w:r w:rsidR="00485023" w:rsidRPr="00485023">
        <w:rPr>
          <w:rFonts w:ascii="Calibri" w:hAnsi="Calibri" w:cs="Calibri-OneByteIdentityH"/>
          <w:sz w:val="22"/>
          <w:szCs w:val="22"/>
        </w:rPr>
        <w:t>, ed a tal fine</w:t>
      </w:r>
    </w:p>
    <w:p w:rsidR="00D969DD" w:rsidRPr="00485023" w:rsidRDefault="00D969DD" w:rsidP="00485023">
      <w:pPr>
        <w:autoSpaceDE w:val="0"/>
        <w:ind w:left="708"/>
        <w:rPr>
          <w:rFonts w:ascii="Calibri" w:eastAsia="Calibri-OneByteIdentityH" w:hAnsi="Calibri" w:cs="Calibri-OneByteIdentityH"/>
          <w:sz w:val="22"/>
          <w:szCs w:val="22"/>
        </w:rPr>
      </w:pPr>
      <w:r w:rsidRPr="00485023">
        <w:rPr>
          <w:rFonts w:ascii="Segoe UI Symbol" w:eastAsia="ArialUnicodeMS-WinCharSetFFFF-H" w:hAnsi="Segoe UI Symbol" w:cs="Segoe UI Symbol"/>
          <w:sz w:val="22"/>
          <w:szCs w:val="22"/>
        </w:rPr>
        <w:t>❏</w:t>
      </w:r>
      <w:r w:rsidRPr="00485023">
        <w:rPr>
          <w:rFonts w:ascii="Calibri" w:eastAsia="ArialUnicodeMS-WinCharSetFFFF-H" w:hAnsi="Calibri" w:cs="ArialUnicodeMS-WinCharSetFFFF-H"/>
          <w:sz w:val="22"/>
          <w:szCs w:val="22"/>
        </w:rPr>
        <w:t xml:space="preserve"> </w:t>
      </w:r>
      <w:r w:rsidRPr="00485023">
        <w:rPr>
          <w:rFonts w:ascii="Calibri" w:hAnsi="Calibri" w:cs="Calibri-OneByteIdentityH"/>
          <w:sz w:val="22"/>
          <w:szCs w:val="22"/>
        </w:rPr>
        <w:t>indica, quale/i consorziata/e esecutrice/i:</w:t>
      </w:r>
    </w:p>
    <w:p w:rsidR="00D969DD" w:rsidRPr="00485023" w:rsidRDefault="00D969DD" w:rsidP="00485023">
      <w:pPr>
        <w:autoSpaceDE w:val="0"/>
        <w:ind w:left="708"/>
        <w:rPr>
          <w:rFonts w:ascii="Calibri" w:eastAsia="Calibri-OneByteIdentityH" w:hAnsi="Calibri" w:cs="Calibri-OneByteIdentityH"/>
          <w:sz w:val="22"/>
          <w:szCs w:val="22"/>
        </w:rPr>
      </w:pPr>
      <w:r w:rsidRPr="00485023">
        <w:rPr>
          <w:rFonts w:ascii="Calibri" w:eastAsia="Calibri-OneByteIdentityH" w:hAnsi="Calibri" w:cs="Calibri-OneByteIdentityH"/>
          <w:sz w:val="22"/>
          <w:szCs w:val="22"/>
        </w:rPr>
        <w:t>…………………………………………………………</w:t>
      </w:r>
      <w:r w:rsidRPr="00485023">
        <w:rPr>
          <w:rFonts w:ascii="Calibri" w:hAnsi="Calibri" w:cs="Calibri-OneByteIdentityH"/>
          <w:sz w:val="22"/>
          <w:szCs w:val="22"/>
        </w:rPr>
        <w:t>.………….</w:t>
      </w:r>
    </w:p>
    <w:p w:rsidR="00D969DD" w:rsidRPr="00485023" w:rsidRDefault="00D969DD" w:rsidP="00485023">
      <w:pPr>
        <w:autoSpaceDE w:val="0"/>
        <w:ind w:left="708"/>
        <w:rPr>
          <w:rFonts w:ascii="Calibri" w:eastAsia="Calibri-OneByteIdentityH" w:hAnsi="Calibri" w:cs="Calibri-OneByteIdentityH"/>
          <w:sz w:val="22"/>
          <w:szCs w:val="22"/>
        </w:rPr>
      </w:pPr>
      <w:r w:rsidRPr="00485023">
        <w:rPr>
          <w:rFonts w:ascii="Calibri" w:eastAsia="Calibri-OneByteIdentityH" w:hAnsi="Calibri" w:cs="Calibri-OneByteIdentityH"/>
          <w:sz w:val="22"/>
          <w:szCs w:val="22"/>
        </w:rPr>
        <w:t>………………………………………………………………………</w:t>
      </w:r>
    </w:p>
    <w:p w:rsidR="00D969DD" w:rsidRPr="00485023" w:rsidRDefault="00D969DD" w:rsidP="00485023">
      <w:pPr>
        <w:autoSpaceDE w:val="0"/>
        <w:ind w:left="708"/>
        <w:rPr>
          <w:rFonts w:ascii="Calibri" w:eastAsia="ArialUnicodeMS-WinCharSetFFFF-H" w:hAnsi="Calibri" w:cs="ArialUnicodeMS-WinCharSetFFFF-H"/>
          <w:sz w:val="22"/>
          <w:szCs w:val="22"/>
        </w:rPr>
      </w:pPr>
      <w:r w:rsidRPr="00485023">
        <w:rPr>
          <w:rFonts w:ascii="Calibri" w:eastAsia="Calibri-OneByteIdentityH" w:hAnsi="Calibri" w:cs="Calibri-OneByteIdentityH"/>
          <w:sz w:val="22"/>
          <w:szCs w:val="22"/>
        </w:rPr>
        <w:t>………………………………………………………………………</w:t>
      </w:r>
    </w:p>
    <w:p w:rsidR="00D969DD" w:rsidRDefault="00D969DD" w:rsidP="00485023">
      <w:pPr>
        <w:ind w:left="708"/>
        <w:jc w:val="both"/>
        <w:rPr>
          <w:rFonts w:ascii="Calibri" w:hAnsi="Calibri" w:cs="Calibri-OneByteIdentityH"/>
          <w:sz w:val="22"/>
          <w:szCs w:val="22"/>
        </w:rPr>
      </w:pPr>
      <w:r w:rsidRPr="00485023">
        <w:rPr>
          <w:rFonts w:ascii="Segoe UI Symbol" w:eastAsia="ArialUnicodeMS-WinCharSetFFFF-H" w:hAnsi="Segoe UI Symbol" w:cs="Segoe UI Symbol"/>
          <w:sz w:val="22"/>
          <w:szCs w:val="22"/>
        </w:rPr>
        <w:t>❏</w:t>
      </w:r>
      <w:r w:rsidRPr="00485023">
        <w:rPr>
          <w:rFonts w:ascii="Calibri" w:eastAsia="ArialUnicodeMS-WinCharSetFFFF-H" w:hAnsi="Calibri" w:cs="ArialUnicodeMS-WinCharSetFFFF-H"/>
          <w:sz w:val="22"/>
          <w:szCs w:val="22"/>
        </w:rPr>
        <w:t xml:space="preserve"> </w:t>
      </w:r>
      <w:r w:rsidRPr="00485023">
        <w:rPr>
          <w:rFonts w:ascii="Calibri" w:hAnsi="Calibri" w:cs="Calibri-OneByteIdentityH"/>
          <w:sz w:val="22"/>
          <w:szCs w:val="22"/>
        </w:rPr>
        <w:t xml:space="preserve">intende eseguire in proprio </w:t>
      </w:r>
      <w:r w:rsidR="00485023" w:rsidRPr="00485023">
        <w:rPr>
          <w:rFonts w:ascii="Calibri" w:hAnsi="Calibri" w:cs="Calibri-OneByteIdentityH"/>
          <w:sz w:val="22"/>
          <w:szCs w:val="22"/>
        </w:rPr>
        <w:t>le prestazioni</w:t>
      </w:r>
      <w:r w:rsidRPr="00485023">
        <w:rPr>
          <w:rFonts w:ascii="Calibri" w:hAnsi="Calibri" w:cs="Calibri-OneByteIdentityH"/>
          <w:sz w:val="22"/>
          <w:szCs w:val="22"/>
        </w:rPr>
        <w:t xml:space="preserve"> di cui trattasi.</w:t>
      </w:r>
    </w:p>
    <w:p w:rsidR="00622E47" w:rsidRPr="00485023" w:rsidRDefault="00622E47" w:rsidP="00485023">
      <w:pPr>
        <w:ind w:left="708"/>
        <w:jc w:val="both"/>
        <w:rPr>
          <w:rFonts w:ascii="Calibri" w:hAnsi="Calibri" w:cs="Tahoma"/>
          <w:sz w:val="22"/>
          <w:szCs w:val="22"/>
        </w:rPr>
      </w:pPr>
    </w:p>
    <w:p w:rsidR="00D969DD" w:rsidRPr="00485023" w:rsidRDefault="00D969DD" w:rsidP="00485023">
      <w:pPr>
        <w:numPr>
          <w:ilvl w:val="0"/>
          <w:numId w:val="4"/>
        </w:numPr>
        <w:ind w:right="-79"/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l’inesistenza delle situazioni indicate all’articolo 80 del Codice dei contratti</w:t>
      </w:r>
      <w:r w:rsidR="00485023" w:rsidRPr="00485023">
        <w:rPr>
          <w:rFonts w:ascii="Calibri" w:hAnsi="Calibri" w:cs="Tahoma"/>
          <w:sz w:val="22"/>
          <w:szCs w:val="22"/>
        </w:rPr>
        <w:t xml:space="preserve"> (in caso sussistano fornire dettagliata indicazione delle circostanze. Indicare anche tutte le informazioni per valutare la sussistenza di illeciti professionali: es. risoluzioni contrattuali, condanne penali anche non definitive ecc.)</w:t>
      </w:r>
      <w:r w:rsidRPr="00485023">
        <w:rPr>
          <w:rFonts w:ascii="Calibri" w:hAnsi="Calibri" w:cs="Tahoma"/>
          <w:sz w:val="22"/>
          <w:szCs w:val="22"/>
        </w:rPr>
        <w:t>;</w:t>
      </w:r>
    </w:p>
    <w:p w:rsidR="00485023" w:rsidRPr="00485023" w:rsidRDefault="00485023" w:rsidP="0048502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 w:val="0"/>
        </w:rPr>
      </w:pPr>
      <w:r w:rsidRPr="00485023">
        <w:rPr>
          <w:b w:val="0"/>
        </w:rPr>
        <w:t>di non aver affidato incarichi in violazione dell’art. 53, comma 16-ter, del d.lgs. del 2001, n. 165;</w:t>
      </w:r>
    </w:p>
    <w:p w:rsidR="00D969DD" w:rsidRPr="00485023" w:rsidRDefault="00485023" w:rsidP="00485023">
      <w:pPr>
        <w:numPr>
          <w:ilvl w:val="0"/>
          <w:numId w:val="4"/>
        </w:numPr>
        <w:ind w:right="-79"/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di impegnarsi</w:t>
      </w:r>
      <w:r w:rsidR="00D969DD" w:rsidRPr="00485023">
        <w:rPr>
          <w:rFonts w:ascii="Calibri" w:hAnsi="Calibri" w:cs="Tahoma"/>
          <w:sz w:val="22"/>
          <w:szCs w:val="22"/>
        </w:rPr>
        <w:t xml:space="preserve"> ad eseguire la prestazione nei modi e nei termini stabiliti dal capitolato </w:t>
      </w:r>
      <w:r w:rsidR="0024717C">
        <w:rPr>
          <w:rFonts w:ascii="Calibri" w:hAnsi="Calibri" w:cs="Tahoma"/>
          <w:sz w:val="22"/>
          <w:szCs w:val="22"/>
        </w:rPr>
        <w:t>prestazionale</w:t>
      </w:r>
      <w:r w:rsidR="00D969DD" w:rsidRPr="00485023">
        <w:rPr>
          <w:rFonts w:ascii="Calibri" w:hAnsi="Calibri" w:cs="Tahoma"/>
          <w:sz w:val="22"/>
          <w:szCs w:val="22"/>
        </w:rPr>
        <w:t>;</w:t>
      </w:r>
    </w:p>
    <w:p w:rsidR="00D969DD" w:rsidRPr="00485023" w:rsidRDefault="00D969DD" w:rsidP="00485023">
      <w:pPr>
        <w:numPr>
          <w:ilvl w:val="0"/>
          <w:numId w:val="4"/>
        </w:numPr>
        <w:ind w:right="-79"/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 xml:space="preserve">di conoscere e accettare senza condizione o riserva alcune tutte le norme generali e particolari che regolano l’appalto oltre che tutti gli obblighi derivanti dalle prescrizioni del </w:t>
      </w:r>
      <w:r w:rsidR="0024717C">
        <w:rPr>
          <w:rFonts w:ascii="Calibri" w:hAnsi="Calibri" w:cs="Tahoma"/>
          <w:sz w:val="22"/>
          <w:szCs w:val="22"/>
        </w:rPr>
        <w:t>capitolato e del patto di accreditamento</w:t>
      </w:r>
      <w:r w:rsidRPr="00485023">
        <w:rPr>
          <w:rFonts w:ascii="Calibri" w:hAnsi="Calibri" w:cs="Tahoma"/>
          <w:sz w:val="22"/>
          <w:szCs w:val="22"/>
        </w:rPr>
        <w:t xml:space="preserve">, di aver preso conoscenza tutte le condizioni locali nonché delle circostanze generali e particolari che possono aver influito sulla </w:t>
      </w:r>
      <w:r w:rsidR="0024717C">
        <w:rPr>
          <w:rFonts w:ascii="Calibri" w:hAnsi="Calibri" w:cs="Tahoma"/>
          <w:sz w:val="22"/>
          <w:szCs w:val="22"/>
        </w:rPr>
        <w:t>valutazione di congruità</w:t>
      </w:r>
      <w:r w:rsidRPr="00485023">
        <w:rPr>
          <w:rFonts w:ascii="Calibri" w:hAnsi="Calibri" w:cs="Tahoma"/>
          <w:sz w:val="22"/>
          <w:szCs w:val="22"/>
        </w:rPr>
        <w:t xml:space="preserve"> dei prezzi;</w:t>
      </w:r>
    </w:p>
    <w:p w:rsidR="00D969DD" w:rsidRPr="00485023" w:rsidRDefault="00D969DD" w:rsidP="00485023">
      <w:pPr>
        <w:numPr>
          <w:ilvl w:val="0"/>
          <w:numId w:val="4"/>
        </w:numPr>
        <w:ind w:right="-81"/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 xml:space="preserve">di aver adempiuto </w:t>
      </w:r>
      <w:r w:rsidR="0024717C">
        <w:rPr>
          <w:rFonts w:ascii="Calibri" w:hAnsi="Calibri" w:cs="Tahoma"/>
          <w:sz w:val="22"/>
          <w:szCs w:val="22"/>
        </w:rPr>
        <w:t>e di impegnarsi ad adempiere a</w:t>
      </w:r>
      <w:r w:rsidRPr="00485023">
        <w:rPr>
          <w:rFonts w:ascii="Calibri" w:hAnsi="Calibri" w:cs="Tahoma"/>
          <w:sz w:val="22"/>
          <w:szCs w:val="22"/>
        </w:rPr>
        <w:t xml:space="preserve">gli obblighi di sicurezza previsti dal </w:t>
      </w:r>
      <w:proofErr w:type="spellStart"/>
      <w:r w:rsidRPr="00485023">
        <w:rPr>
          <w:rFonts w:ascii="Calibri" w:hAnsi="Calibri" w:cs="Tahoma"/>
          <w:sz w:val="22"/>
          <w:szCs w:val="22"/>
        </w:rPr>
        <w:t>D.Lgs.</w:t>
      </w:r>
      <w:proofErr w:type="spellEnd"/>
      <w:r w:rsidRPr="00485023">
        <w:rPr>
          <w:rFonts w:ascii="Calibri" w:hAnsi="Calibri" w:cs="Tahoma"/>
          <w:sz w:val="22"/>
          <w:szCs w:val="22"/>
        </w:rPr>
        <w:t xml:space="preserve"> n. 81/2008.</w:t>
      </w:r>
    </w:p>
    <w:p w:rsidR="00D969DD" w:rsidRPr="00485023" w:rsidRDefault="00D969DD" w:rsidP="00485023">
      <w:pPr>
        <w:numPr>
          <w:ilvl w:val="0"/>
          <w:numId w:val="4"/>
        </w:numPr>
        <w:ind w:right="-79"/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 xml:space="preserve">di </w:t>
      </w:r>
      <w:r w:rsidR="00485023" w:rsidRPr="00485023">
        <w:rPr>
          <w:rFonts w:ascii="Calibri" w:hAnsi="Calibri" w:cs="Tahoma"/>
          <w:sz w:val="22"/>
          <w:szCs w:val="22"/>
        </w:rPr>
        <w:t>impegnarsi</w:t>
      </w:r>
      <w:r w:rsidRPr="00485023">
        <w:rPr>
          <w:rFonts w:ascii="Calibri" w:hAnsi="Calibri" w:cs="Tahoma"/>
          <w:sz w:val="22"/>
          <w:szCs w:val="22"/>
        </w:rPr>
        <w:t xml:space="preserve"> a favore dei lavoratori dipendenti e, in quanto cooperativa, anche verso i soci, condizioni normative e retributive non inferiori a quelle risultanti dai contratti di lavoro e dagli accordi locali in cui si svolgono i lavori, se più favorevoli nei confronti dei suddetti soggetti rispetto a quelle dei contratti di lavoro e degli accordi del luogo in cui ha sede la ditta;</w:t>
      </w:r>
    </w:p>
    <w:p w:rsidR="00243F21" w:rsidRPr="00485023" w:rsidRDefault="00485023" w:rsidP="00485023">
      <w:pPr>
        <w:numPr>
          <w:ilvl w:val="0"/>
          <w:numId w:val="4"/>
        </w:numPr>
        <w:ind w:right="-79"/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di</w:t>
      </w:r>
      <w:r w:rsidR="00D969DD" w:rsidRPr="00485023">
        <w:rPr>
          <w:rFonts w:ascii="Calibri" w:hAnsi="Calibri" w:cs="Tahoma"/>
          <w:sz w:val="22"/>
          <w:szCs w:val="22"/>
        </w:rPr>
        <w:t xml:space="preserve"> </w:t>
      </w:r>
      <w:r w:rsidRPr="00485023">
        <w:rPr>
          <w:rFonts w:ascii="Calibri" w:hAnsi="Calibri" w:cs="Tahoma"/>
          <w:sz w:val="22"/>
          <w:szCs w:val="22"/>
        </w:rPr>
        <w:t>impegnarsi ad ottemperare alle previsioni</w:t>
      </w:r>
      <w:r w:rsidR="00D969DD" w:rsidRPr="00485023">
        <w:rPr>
          <w:rFonts w:ascii="Calibri" w:hAnsi="Calibri" w:cs="Tahoma"/>
          <w:sz w:val="22"/>
          <w:szCs w:val="22"/>
        </w:rPr>
        <w:t xml:space="preserve"> </w:t>
      </w:r>
      <w:r w:rsidRPr="00485023">
        <w:rPr>
          <w:rFonts w:ascii="Calibri" w:hAnsi="Calibri" w:cs="Tahoma"/>
          <w:sz w:val="22"/>
          <w:szCs w:val="22"/>
        </w:rPr>
        <w:t xml:space="preserve">di cui al </w:t>
      </w:r>
      <w:proofErr w:type="spellStart"/>
      <w:r w:rsidRPr="00485023">
        <w:rPr>
          <w:rFonts w:ascii="Calibri" w:hAnsi="Calibri" w:cs="Tahoma"/>
          <w:sz w:val="22"/>
          <w:szCs w:val="22"/>
        </w:rPr>
        <w:t>D.Lgs.</w:t>
      </w:r>
      <w:proofErr w:type="spellEnd"/>
      <w:r w:rsidRPr="00485023">
        <w:rPr>
          <w:rFonts w:ascii="Calibri" w:hAnsi="Calibri" w:cs="Tahoma"/>
          <w:sz w:val="22"/>
          <w:szCs w:val="22"/>
        </w:rPr>
        <w:t xml:space="preserve"> n. 39/2014, acquisendo per i propri dipendenti idonea </w:t>
      </w:r>
      <w:r w:rsidR="00D969DD" w:rsidRPr="00485023">
        <w:rPr>
          <w:rFonts w:ascii="Calibri" w:hAnsi="Calibri" w:cs="Tahoma"/>
          <w:sz w:val="22"/>
          <w:szCs w:val="22"/>
        </w:rPr>
        <w:t>certificazione del casellario giudiziario</w:t>
      </w:r>
      <w:r w:rsidRPr="00485023">
        <w:rPr>
          <w:rFonts w:ascii="Calibri" w:hAnsi="Calibri" w:cs="Tahoma"/>
          <w:sz w:val="22"/>
          <w:szCs w:val="22"/>
        </w:rPr>
        <w:t>, laddove anche solo uno dei sostegni per i quali si richiede l’accreditamento comporti il contatto con minori.</w:t>
      </w:r>
    </w:p>
    <w:p w:rsidR="00243F21" w:rsidRPr="00485023" w:rsidRDefault="00243F21" w:rsidP="00485023">
      <w:pPr>
        <w:widowControl w:val="0"/>
        <w:shd w:val="clear" w:color="auto" w:fill="FFFFFF"/>
        <w:jc w:val="both"/>
        <w:rPr>
          <w:rFonts w:ascii="Calibri" w:hAnsi="Calibri" w:cs="Tahoma"/>
          <w:sz w:val="22"/>
          <w:szCs w:val="22"/>
        </w:rPr>
      </w:pPr>
    </w:p>
    <w:p w:rsidR="00D969DD" w:rsidRPr="00485023" w:rsidRDefault="00D969DD" w:rsidP="00485023">
      <w:pPr>
        <w:widowControl w:val="0"/>
        <w:shd w:val="clear" w:color="auto" w:fill="FFFFFF"/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Lo scrivente acconsente ai sensi del RE 679/2016 al trattamento dei propri dati, anche personali, per le esclusive esigenze concorsuali e per la stipula di eventuale contratto.</w:t>
      </w:r>
    </w:p>
    <w:p w:rsidR="00D969DD" w:rsidRPr="00485023" w:rsidRDefault="00D969DD" w:rsidP="00485023">
      <w:pPr>
        <w:ind w:right="-386"/>
        <w:jc w:val="both"/>
        <w:rPr>
          <w:rFonts w:ascii="Calibri" w:hAnsi="Calibri" w:cs="Tahoma"/>
          <w:sz w:val="22"/>
          <w:szCs w:val="22"/>
        </w:rPr>
      </w:pPr>
    </w:p>
    <w:p w:rsidR="00D969DD" w:rsidRPr="00485023" w:rsidRDefault="00D969DD" w:rsidP="00485023">
      <w:pPr>
        <w:ind w:right="-386"/>
        <w:jc w:val="both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 xml:space="preserve">Data </w:t>
      </w:r>
      <w:r w:rsidRPr="00485023">
        <w:rPr>
          <w:rFonts w:ascii="Calibri" w:hAnsi="Calibri" w:cs="Tahoma"/>
          <w:sz w:val="22"/>
          <w:szCs w:val="22"/>
          <w:u w:val="single"/>
        </w:rPr>
        <w:t>……………..</w:t>
      </w:r>
    </w:p>
    <w:p w:rsidR="00D969DD" w:rsidRPr="00485023" w:rsidRDefault="00D969DD" w:rsidP="00485023">
      <w:pPr>
        <w:ind w:left="720" w:right="-387"/>
        <w:jc w:val="center"/>
        <w:rPr>
          <w:rFonts w:ascii="Calibri" w:hAnsi="Calibri" w:cs="Tahoma"/>
          <w:b/>
          <w:sz w:val="22"/>
          <w:szCs w:val="22"/>
        </w:rPr>
      </w:pPr>
      <w:r w:rsidRPr="00485023">
        <w:rPr>
          <w:rFonts w:ascii="Calibri" w:hAnsi="Calibri" w:cs="Tahoma"/>
          <w:b/>
          <w:sz w:val="22"/>
          <w:szCs w:val="22"/>
        </w:rPr>
        <w:t>Il Legale Rappresentante (Firma digitale)</w:t>
      </w:r>
    </w:p>
    <w:p w:rsidR="00D969DD" w:rsidRPr="00485023" w:rsidRDefault="00D969DD" w:rsidP="00485023">
      <w:pPr>
        <w:pStyle w:val="Corpodeltesto31"/>
        <w:spacing w:line="240" w:lineRule="auto"/>
        <w:ind w:right="-386"/>
        <w:rPr>
          <w:rFonts w:ascii="Calibri" w:hAnsi="Calibri" w:cs="Tahoma"/>
          <w:sz w:val="22"/>
          <w:szCs w:val="22"/>
        </w:rPr>
      </w:pPr>
    </w:p>
    <w:p w:rsidR="00D969DD" w:rsidRPr="00485023" w:rsidRDefault="00D969DD" w:rsidP="00485023">
      <w:pPr>
        <w:pStyle w:val="Corpodeltesto31"/>
        <w:spacing w:line="240" w:lineRule="auto"/>
        <w:ind w:right="-386"/>
        <w:rPr>
          <w:rFonts w:ascii="Calibri" w:hAnsi="Calibri" w:cs="Tahoma"/>
          <w:sz w:val="22"/>
          <w:szCs w:val="22"/>
        </w:rPr>
      </w:pPr>
    </w:p>
    <w:p w:rsidR="00485023" w:rsidRPr="00485023" w:rsidRDefault="00D969DD" w:rsidP="00485023">
      <w:pPr>
        <w:pStyle w:val="Corpodeltesto31"/>
        <w:spacing w:line="240" w:lineRule="auto"/>
        <w:ind w:right="-38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>Il presente modulo deve essere firmato digitalmente dal legale rappresentante</w:t>
      </w:r>
      <w:r w:rsidR="00485023" w:rsidRPr="00485023">
        <w:rPr>
          <w:rFonts w:ascii="Calibri" w:hAnsi="Calibri" w:cs="Tahoma"/>
          <w:sz w:val="22"/>
          <w:szCs w:val="22"/>
        </w:rPr>
        <w:t xml:space="preserve"> o da soggetto munito di idonei poteri da comprovarsi all’atto dell’invio della richiesta</w:t>
      </w:r>
      <w:r w:rsidRPr="00485023">
        <w:rPr>
          <w:rFonts w:ascii="Calibri" w:hAnsi="Calibri" w:cs="Tahoma"/>
          <w:sz w:val="22"/>
          <w:szCs w:val="22"/>
        </w:rPr>
        <w:t>.</w:t>
      </w:r>
    </w:p>
    <w:p w:rsidR="00485023" w:rsidRPr="00485023" w:rsidRDefault="00485023" w:rsidP="00485023">
      <w:pPr>
        <w:pStyle w:val="Corpodeltesto31"/>
        <w:spacing w:line="240" w:lineRule="auto"/>
        <w:ind w:right="-386"/>
        <w:rPr>
          <w:rFonts w:ascii="Calibri" w:hAnsi="Calibri" w:cs="Tahoma"/>
          <w:sz w:val="22"/>
          <w:szCs w:val="22"/>
        </w:rPr>
      </w:pPr>
    </w:p>
    <w:p w:rsidR="00D969DD" w:rsidRDefault="00485023" w:rsidP="00485023">
      <w:pPr>
        <w:pStyle w:val="Corpodeltesto31"/>
        <w:spacing w:line="240" w:lineRule="auto"/>
        <w:ind w:right="-386"/>
        <w:rPr>
          <w:rFonts w:ascii="Calibri" w:hAnsi="Calibri" w:cs="Tahoma"/>
          <w:sz w:val="22"/>
          <w:szCs w:val="22"/>
        </w:rPr>
      </w:pPr>
      <w:r w:rsidRPr="00485023">
        <w:rPr>
          <w:rFonts w:ascii="Calibri" w:hAnsi="Calibri" w:cs="Tahoma"/>
          <w:sz w:val="22"/>
          <w:szCs w:val="22"/>
        </w:rPr>
        <w:t xml:space="preserve">Solo per i soggetti non in possesso di dispositivo di firma è ammessa la firma autografa. Solo in questo caso è necessario allegare copia di un documento d’identità. </w:t>
      </w:r>
    </w:p>
    <w:p w:rsidR="00ED43FD" w:rsidRDefault="00ED43FD" w:rsidP="00485023">
      <w:pPr>
        <w:pStyle w:val="Corpodeltesto31"/>
        <w:spacing w:line="240" w:lineRule="auto"/>
        <w:ind w:right="-386"/>
      </w:pPr>
    </w:p>
    <w:p w:rsidR="00ED43FD" w:rsidRPr="00ED43FD" w:rsidRDefault="00ED43FD" w:rsidP="00ED43FD">
      <w:pPr>
        <w:pStyle w:val="Corpodeltesto31"/>
        <w:ind w:right="-386"/>
        <w:rPr>
          <w:rFonts w:ascii="Calibri" w:hAnsi="Calibri" w:cs="Tahoma"/>
          <w:sz w:val="22"/>
          <w:szCs w:val="22"/>
        </w:rPr>
      </w:pPr>
      <w:r w:rsidRPr="00ED43FD">
        <w:rPr>
          <w:rFonts w:ascii="Calibri" w:hAnsi="Calibri" w:cs="Tahoma"/>
          <w:sz w:val="22"/>
          <w:szCs w:val="22"/>
        </w:rPr>
        <w:t>Allegare:</w:t>
      </w:r>
    </w:p>
    <w:p w:rsidR="00ED43FD" w:rsidRPr="00ED43FD" w:rsidRDefault="00ED43FD" w:rsidP="00ED43FD">
      <w:pPr>
        <w:pStyle w:val="Corpodeltesto31"/>
        <w:ind w:right="-386"/>
        <w:rPr>
          <w:rFonts w:ascii="Calibri" w:hAnsi="Calibri" w:cs="Tahoma"/>
          <w:sz w:val="22"/>
          <w:szCs w:val="22"/>
        </w:rPr>
      </w:pPr>
      <w:r w:rsidRPr="00ED43FD">
        <w:rPr>
          <w:rFonts w:ascii="Calibri" w:hAnsi="Calibri" w:cs="Tahoma"/>
          <w:sz w:val="22"/>
          <w:szCs w:val="22"/>
        </w:rPr>
        <w:t>a)</w:t>
      </w:r>
      <w:r w:rsidRPr="00ED43FD">
        <w:rPr>
          <w:rFonts w:ascii="Calibri" w:hAnsi="Calibri" w:cs="Tahoma"/>
          <w:sz w:val="22"/>
          <w:szCs w:val="22"/>
        </w:rPr>
        <w:tab/>
      </w:r>
      <w:r w:rsidR="0024717C">
        <w:rPr>
          <w:rFonts w:ascii="Calibri" w:hAnsi="Calibri" w:cs="Tahoma"/>
          <w:sz w:val="22"/>
          <w:szCs w:val="22"/>
        </w:rPr>
        <w:t xml:space="preserve">Carta dei servizi di cui all’art. 9 </w:t>
      </w:r>
      <w:r w:rsidR="00D67C98">
        <w:rPr>
          <w:rFonts w:ascii="Calibri" w:hAnsi="Calibri" w:cs="Tahoma"/>
          <w:sz w:val="22"/>
          <w:szCs w:val="22"/>
        </w:rPr>
        <w:t>dell’avviso pubblico</w:t>
      </w:r>
      <w:r w:rsidRPr="00ED43FD">
        <w:rPr>
          <w:rFonts w:ascii="Calibri" w:hAnsi="Calibri" w:cs="Tahoma"/>
          <w:sz w:val="22"/>
          <w:szCs w:val="22"/>
        </w:rPr>
        <w:t>.</w:t>
      </w:r>
    </w:p>
    <w:p w:rsidR="00ED43FD" w:rsidRPr="00ED43FD" w:rsidRDefault="00ED43FD" w:rsidP="00ED43FD">
      <w:pPr>
        <w:pStyle w:val="Corpodeltesto31"/>
        <w:spacing w:line="240" w:lineRule="auto"/>
        <w:ind w:right="-386"/>
        <w:rPr>
          <w:rFonts w:ascii="Calibri" w:hAnsi="Calibri" w:cs="Tahoma"/>
          <w:sz w:val="22"/>
          <w:szCs w:val="22"/>
        </w:rPr>
      </w:pPr>
    </w:p>
    <w:sectPr w:rsidR="00ED43FD" w:rsidRPr="00ED43FD">
      <w:headerReference w:type="default" r:id="rId7"/>
      <w:pgSz w:w="11906" w:h="16838"/>
      <w:pgMar w:top="1418" w:right="1134" w:bottom="1134" w:left="1134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4DA" w:rsidRDefault="002604DA">
      <w:r>
        <w:separator/>
      </w:r>
    </w:p>
  </w:endnote>
  <w:endnote w:type="continuationSeparator" w:id="0">
    <w:p w:rsidR="002604DA" w:rsidRDefault="0026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-OneByteIdentityH">
    <w:altName w:val="Calibri"/>
    <w:charset w:val="00"/>
    <w:family w:val="auto"/>
    <w:pitch w:val="default"/>
  </w:font>
  <w:font w:name="ArialUnicodeMS-WinCharSetFFFF-H">
    <w:altName w:val="Microsoft YaHei"/>
    <w:charset w:val="86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4DA" w:rsidRDefault="002604DA">
      <w:r>
        <w:separator/>
      </w:r>
    </w:p>
  </w:footnote>
  <w:footnote w:type="continuationSeparator" w:id="0">
    <w:p w:rsidR="002604DA" w:rsidRDefault="0026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023" w:rsidRDefault="00485023" w:rsidP="00485023">
    <w:pPr>
      <w:jc w:val="center"/>
      <w:rPr>
        <w:b/>
        <w:sz w:val="28"/>
        <w:szCs w:val="28"/>
      </w:rPr>
    </w:pPr>
  </w:p>
  <w:p w:rsidR="006D67B1" w:rsidRDefault="006D67B1" w:rsidP="00485023">
    <w:pPr>
      <w:jc w:val="center"/>
    </w:pPr>
    <w:r>
      <w:rPr>
        <w:b/>
        <w:sz w:val="28"/>
        <w:szCs w:val="28"/>
      </w:rPr>
      <w:t>Modello allegato “A” – DICHIARAZIONE UNICA SOSTITUTIVA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08"/>
        </w:tabs>
        <w:ind w:left="1068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"/>
      <w:lvlJc w:val="left"/>
      <w:pPr>
        <w:tabs>
          <w:tab w:val="num" w:pos="708"/>
        </w:tabs>
        <w:ind w:left="16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singleLevel"/>
    <w:tmpl w:val="00000006"/>
    <w:name w:val="WW8Num3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B04CD7"/>
    <w:multiLevelType w:val="hybridMultilevel"/>
    <w:tmpl w:val="30882C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C5340"/>
    <w:multiLevelType w:val="multilevel"/>
    <w:tmpl w:val="2750953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05B5622"/>
    <w:multiLevelType w:val="hybridMultilevel"/>
    <w:tmpl w:val="48A67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E383C"/>
    <w:multiLevelType w:val="hybridMultilevel"/>
    <w:tmpl w:val="E6889B70"/>
    <w:lvl w:ilvl="0" w:tplc="77A0D22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20FD4"/>
    <w:multiLevelType w:val="hybridMultilevel"/>
    <w:tmpl w:val="30882C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E730C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B6259B7"/>
    <w:multiLevelType w:val="hybridMultilevel"/>
    <w:tmpl w:val="30882C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8C"/>
    <w:rsid w:val="0005710D"/>
    <w:rsid w:val="00073A43"/>
    <w:rsid w:val="000A2B03"/>
    <w:rsid w:val="00124DDC"/>
    <w:rsid w:val="00145726"/>
    <w:rsid w:val="00153C1C"/>
    <w:rsid w:val="001E2EF1"/>
    <w:rsid w:val="00243F21"/>
    <w:rsid w:val="0024717C"/>
    <w:rsid w:val="002604DA"/>
    <w:rsid w:val="0026126B"/>
    <w:rsid w:val="002754D3"/>
    <w:rsid w:val="00337743"/>
    <w:rsid w:val="003B7FA4"/>
    <w:rsid w:val="0044238D"/>
    <w:rsid w:val="00447F07"/>
    <w:rsid w:val="00485023"/>
    <w:rsid w:val="004A1BE4"/>
    <w:rsid w:val="004B5A01"/>
    <w:rsid w:val="00524E26"/>
    <w:rsid w:val="00596352"/>
    <w:rsid w:val="00622E47"/>
    <w:rsid w:val="006D67B1"/>
    <w:rsid w:val="00743D77"/>
    <w:rsid w:val="00823A99"/>
    <w:rsid w:val="00872446"/>
    <w:rsid w:val="008A5F1A"/>
    <w:rsid w:val="008B2304"/>
    <w:rsid w:val="009433B8"/>
    <w:rsid w:val="00BA531F"/>
    <w:rsid w:val="00BC6008"/>
    <w:rsid w:val="00BF712F"/>
    <w:rsid w:val="00C87043"/>
    <w:rsid w:val="00D00FE8"/>
    <w:rsid w:val="00D06BED"/>
    <w:rsid w:val="00D67C98"/>
    <w:rsid w:val="00D81B8C"/>
    <w:rsid w:val="00D853CC"/>
    <w:rsid w:val="00D969DD"/>
    <w:rsid w:val="00ED43FD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54122CB-360E-344C-AD3D-39E557A1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jc w:val="both"/>
      <w:textAlignment w:val="baseline"/>
      <w:outlineLvl w:val="0"/>
    </w:pPr>
    <w:rPr>
      <w:rFonts w:ascii="Arial" w:hAnsi="Arial" w:cs="Arial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240" w:firstLine="0"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900" w:hanging="900"/>
      <w:jc w:val="center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900" w:hanging="900"/>
      <w:jc w:val="center"/>
      <w:outlineLvl w:val="4"/>
    </w:pPr>
    <w:rPr>
      <w:rFonts w:ascii="Arial" w:hAnsi="Arial" w:cs="Arial"/>
      <w:b/>
      <w:sz w:val="2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ahoma" w:eastAsia="Times New Roman" w:hAnsi="Tahoma" w:cs="Tahoma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sz w:val="24"/>
      <w:szCs w:val="22"/>
    </w:rPr>
  </w:style>
  <w:style w:type="character" w:customStyle="1" w:styleId="WW8Num9z1">
    <w:name w:val="WW8Num9z1"/>
    <w:rPr>
      <w:rFonts w:ascii="Wingdings" w:hAnsi="Wingdings" w:cs="Wingdings" w:hint="default"/>
      <w:b w:val="0"/>
      <w:i w:val="0"/>
      <w:sz w:val="24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Tahoma" w:eastAsia="Times New Roman" w:hAnsi="Tahoma" w:cs="Tahoma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  <w:rPr>
      <w:rFonts w:ascii="Courier New" w:hAnsi="Courier New" w:cs="Courier New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Tahoma" w:eastAsia="Times New Roman" w:hAnsi="Tahoma" w:cs="Tahoma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3z1">
    <w:name w:val="WW8Num23z1"/>
    <w:rPr>
      <w:rFonts w:ascii="Wingdings" w:hAnsi="Wingdings" w:cs="Wingdings" w:hint="default"/>
      <w:b w:val="0"/>
      <w:i w:val="0"/>
      <w:sz w:val="24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7z1">
    <w:name w:val="WW8Num27z1"/>
    <w:rPr>
      <w:rFonts w:ascii="Wingdings" w:hAnsi="Wingdings" w:cs="Wingdings" w:hint="default"/>
      <w:b w:val="0"/>
      <w:i w:val="0"/>
      <w:sz w:val="24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4">
    <w:name w:val="WW8Num27z4"/>
    <w:rPr>
      <w:rFonts w:ascii="Courier New" w:hAnsi="Courier New" w:cs="Courier New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ahoma" w:eastAsia="Times New Roman" w:hAnsi="Tahoma" w:cs="Tahoma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Wingdings" w:hAnsi="Wingdings" w:cs="Wingdings" w:hint="default"/>
      <w:sz w:val="22"/>
      <w:szCs w:val="22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overflowPunct w:val="0"/>
      <w:autoSpaceDE w:val="0"/>
      <w:textAlignment w:val="baseline"/>
    </w:pPr>
    <w:rPr>
      <w:rFonts w:ascii="Arial" w:hAnsi="Arial" w:cs="Arial"/>
      <w:szCs w:val="2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jc w:val="both"/>
      <w:textAlignment w:val="baseline"/>
    </w:pPr>
    <w:rPr>
      <w:rFonts w:ascii="Book Antiqua" w:hAnsi="Book Antiqua" w:cs="Book Antiqua"/>
      <w:sz w:val="2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line="360" w:lineRule="auto"/>
      <w:jc w:val="both"/>
    </w:pPr>
  </w:style>
  <w:style w:type="paragraph" w:styleId="Rientrocorpodeltesto">
    <w:name w:val="Body Text Indent"/>
    <w:basedOn w:val="Normale"/>
    <w:pPr>
      <w:spacing w:line="480" w:lineRule="auto"/>
      <w:ind w:firstLine="900"/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1080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ind w:firstLine="900"/>
    </w:pPr>
    <w:rPr>
      <w:rFonts w:ascii="Arial" w:hAnsi="Arial" w:cs="Arial"/>
      <w:sz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2">
    <w:name w:val="Corpo del testo 22"/>
    <w:basedOn w:val="Normale"/>
    <w:pPr>
      <w:widowControl w:val="0"/>
      <w:jc w:val="both"/>
    </w:pPr>
    <w:rPr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485023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b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D81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articolo"/>
    <w:uiPriority w:val="1"/>
    <w:qFormat/>
    <w:rsid w:val="00D81B8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Microsoft Office User</dc:creator>
  <cp:keywords/>
  <dc:description/>
  <cp:lastModifiedBy>Servizi Finanziari</cp:lastModifiedBy>
  <cp:revision>2</cp:revision>
  <cp:lastPrinted>2018-10-25T17:19:00Z</cp:lastPrinted>
  <dcterms:created xsi:type="dcterms:W3CDTF">2019-11-26T15:21:00Z</dcterms:created>
  <dcterms:modified xsi:type="dcterms:W3CDTF">2019-11-26T15:21:00Z</dcterms:modified>
</cp:coreProperties>
</file>